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7A3" w:rsidRPr="00702391" w:rsidRDefault="009007A3" w:rsidP="009007A3">
      <w:pPr>
        <w:pStyle w:val="1"/>
        <w:pBdr>
          <w:bottom w:val="thinThickSmallGap" w:sz="18" w:space="1" w:color="auto"/>
        </w:pBdr>
        <w:jc w:val="center"/>
        <w:rPr>
          <w:b/>
          <w:sz w:val="28"/>
          <w:szCs w:val="28"/>
        </w:rPr>
      </w:pPr>
      <w:r w:rsidRPr="00702391">
        <w:rPr>
          <w:b/>
          <w:sz w:val="28"/>
          <w:szCs w:val="28"/>
        </w:rPr>
        <w:t>РОССИЙСКАЯ ФЕДЕРАЦИЯ</w:t>
      </w:r>
    </w:p>
    <w:p w:rsidR="009007A3" w:rsidRPr="00702391" w:rsidRDefault="009007A3" w:rsidP="009007A3">
      <w:pPr>
        <w:pStyle w:val="1"/>
        <w:pBdr>
          <w:bottom w:val="thinThickSmallGap" w:sz="18" w:space="1" w:color="auto"/>
        </w:pBdr>
        <w:jc w:val="center"/>
        <w:rPr>
          <w:b/>
          <w:sz w:val="28"/>
          <w:szCs w:val="28"/>
        </w:rPr>
      </w:pPr>
      <w:r w:rsidRPr="00702391">
        <w:rPr>
          <w:b/>
          <w:sz w:val="28"/>
          <w:szCs w:val="28"/>
        </w:rPr>
        <w:t>РОСТОВСКАЯ ОБЛАСТЬ</w:t>
      </w:r>
    </w:p>
    <w:p w:rsidR="009007A3" w:rsidRPr="00702391" w:rsidRDefault="009007A3" w:rsidP="009007A3">
      <w:pPr>
        <w:pStyle w:val="1"/>
        <w:pBdr>
          <w:bottom w:val="thinThickSmallGap" w:sz="18" w:space="1" w:color="auto"/>
        </w:pBdr>
        <w:jc w:val="center"/>
        <w:rPr>
          <w:b/>
          <w:sz w:val="28"/>
          <w:szCs w:val="28"/>
        </w:rPr>
      </w:pPr>
      <w:r w:rsidRPr="00702391">
        <w:rPr>
          <w:b/>
          <w:sz w:val="28"/>
          <w:szCs w:val="28"/>
        </w:rPr>
        <w:t>КАМЕНСКИЙ РАЙОН</w:t>
      </w:r>
    </w:p>
    <w:p w:rsidR="009007A3" w:rsidRPr="00702391" w:rsidRDefault="009007A3" w:rsidP="009007A3">
      <w:pPr>
        <w:pStyle w:val="1"/>
        <w:pBdr>
          <w:bottom w:val="thinThickSmallGap" w:sz="18" w:space="1" w:color="auto"/>
        </w:pBdr>
        <w:jc w:val="center"/>
        <w:rPr>
          <w:b/>
          <w:sz w:val="28"/>
          <w:szCs w:val="28"/>
        </w:rPr>
      </w:pPr>
      <w:r w:rsidRPr="00702391">
        <w:rPr>
          <w:b/>
          <w:sz w:val="28"/>
          <w:szCs w:val="28"/>
        </w:rPr>
        <w:t>МУНИЦИПАЛЬНОЕ ОБРАЗОВАНИЕ</w:t>
      </w:r>
    </w:p>
    <w:p w:rsidR="009007A3" w:rsidRPr="00702391" w:rsidRDefault="009007A3" w:rsidP="009007A3">
      <w:pPr>
        <w:pStyle w:val="1"/>
        <w:pBdr>
          <w:bottom w:val="thinThickSmallGap" w:sz="18" w:space="1" w:color="auto"/>
        </w:pBdr>
        <w:jc w:val="center"/>
        <w:rPr>
          <w:b/>
          <w:sz w:val="28"/>
          <w:szCs w:val="28"/>
        </w:rPr>
      </w:pPr>
      <w:r w:rsidRPr="00702391">
        <w:rPr>
          <w:b/>
          <w:sz w:val="28"/>
          <w:szCs w:val="28"/>
        </w:rPr>
        <w:t>«МАЛОКАМЕНСКОЕ СЕЛЬСКОЕ ПОСЕЛЕНИЕ»</w:t>
      </w:r>
    </w:p>
    <w:p w:rsidR="009007A3" w:rsidRPr="00702391" w:rsidRDefault="009007A3" w:rsidP="009007A3">
      <w:pPr>
        <w:pStyle w:val="1"/>
        <w:pBdr>
          <w:bottom w:val="thinThickSmallGap" w:sz="18" w:space="1" w:color="auto"/>
        </w:pBdr>
        <w:jc w:val="center"/>
        <w:rPr>
          <w:b/>
          <w:sz w:val="28"/>
          <w:szCs w:val="28"/>
        </w:rPr>
      </w:pPr>
      <w:r w:rsidRPr="00702391">
        <w:rPr>
          <w:b/>
          <w:sz w:val="28"/>
          <w:szCs w:val="28"/>
        </w:rPr>
        <w:t>АДМИНИСТРАЦИЯ</w:t>
      </w:r>
    </w:p>
    <w:p w:rsidR="009007A3" w:rsidRPr="00702391" w:rsidRDefault="009007A3" w:rsidP="009007A3">
      <w:pPr>
        <w:pStyle w:val="1"/>
        <w:pBdr>
          <w:bottom w:val="thinThickSmallGap" w:sz="18" w:space="1" w:color="auto"/>
        </w:pBdr>
        <w:jc w:val="center"/>
        <w:rPr>
          <w:b/>
          <w:sz w:val="28"/>
          <w:szCs w:val="28"/>
        </w:rPr>
      </w:pPr>
      <w:r w:rsidRPr="00702391">
        <w:rPr>
          <w:b/>
          <w:sz w:val="28"/>
          <w:szCs w:val="28"/>
        </w:rPr>
        <w:t>МАЛОКАМЕНСКОГО СЕЛЬСКОГО ПОСЕЛЕНИЯ</w:t>
      </w:r>
    </w:p>
    <w:p w:rsidR="009007A3" w:rsidRPr="00702391" w:rsidRDefault="009007A3" w:rsidP="009007A3">
      <w:pPr>
        <w:pStyle w:val="1"/>
        <w:pBdr>
          <w:bottom w:val="thinThickSmallGap" w:sz="18" w:space="1" w:color="auto"/>
        </w:pBdr>
        <w:jc w:val="center"/>
        <w:rPr>
          <w:b/>
          <w:sz w:val="28"/>
          <w:szCs w:val="28"/>
        </w:rPr>
      </w:pPr>
    </w:p>
    <w:p w:rsidR="009007A3" w:rsidRPr="00702391" w:rsidRDefault="009007A3" w:rsidP="009007A3">
      <w:pPr>
        <w:pStyle w:val="1"/>
        <w:pBdr>
          <w:bottom w:val="thinThickSmallGap" w:sz="18" w:space="1" w:color="auto"/>
        </w:pBdr>
        <w:jc w:val="center"/>
        <w:rPr>
          <w:b/>
          <w:sz w:val="28"/>
          <w:szCs w:val="28"/>
        </w:rPr>
      </w:pPr>
      <w:r w:rsidRPr="00702391">
        <w:rPr>
          <w:b/>
          <w:sz w:val="28"/>
          <w:szCs w:val="28"/>
        </w:rPr>
        <w:t>ПОСТАНОВЛЕНИЕ</w:t>
      </w:r>
    </w:p>
    <w:p w:rsidR="009007A3" w:rsidRDefault="009007A3" w:rsidP="009007A3">
      <w:pPr>
        <w:pStyle w:val="1"/>
        <w:pBdr>
          <w:bottom w:val="thinThickSmallGap" w:sz="18" w:space="1" w:color="auto"/>
        </w:pBdr>
        <w:rPr>
          <w:bCs/>
        </w:rPr>
      </w:pPr>
    </w:p>
    <w:p w:rsidR="00C92D0C" w:rsidRPr="009007A3" w:rsidRDefault="006D0A41" w:rsidP="009007A3">
      <w:pPr>
        <w:pStyle w:val="1"/>
        <w:pBdr>
          <w:bottom w:val="thinThickSmallGap" w:sz="18" w:space="1" w:color="auto"/>
        </w:pBdr>
        <w:jc w:val="both"/>
        <w:rPr>
          <w:bCs/>
        </w:rPr>
      </w:pPr>
      <w:r w:rsidRPr="00B9403F">
        <w:rPr>
          <w:bCs/>
          <w:sz w:val="28"/>
          <w:szCs w:val="28"/>
        </w:rPr>
        <w:t>«</w:t>
      </w:r>
      <w:r w:rsidR="00B9403F" w:rsidRPr="00B9403F">
        <w:rPr>
          <w:bCs/>
          <w:sz w:val="28"/>
          <w:szCs w:val="28"/>
        </w:rPr>
        <w:t>16</w:t>
      </w:r>
      <w:r w:rsidR="009007A3" w:rsidRPr="00B9403F">
        <w:rPr>
          <w:bCs/>
          <w:sz w:val="28"/>
          <w:szCs w:val="28"/>
        </w:rPr>
        <w:t xml:space="preserve">» </w:t>
      </w:r>
      <w:r w:rsidR="00D367A8" w:rsidRPr="00B9403F">
        <w:rPr>
          <w:bCs/>
          <w:sz w:val="28"/>
          <w:szCs w:val="28"/>
        </w:rPr>
        <w:t>декабря 2024</w:t>
      </w:r>
      <w:r w:rsidR="009007A3" w:rsidRPr="00B9403F">
        <w:rPr>
          <w:bCs/>
          <w:sz w:val="28"/>
          <w:szCs w:val="28"/>
        </w:rPr>
        <w:t xml:space="preserve"> г.                         </w:t>
      </w:r>
      <w:r w:rsidR="00264ABF" w:rsidRPr="00B9403F">
        <w:rPr>
          <w:bCs/>
          <w:sz w:val="28"/>
          <w:szCs w:val="28"/>
        </w:rPr>
        <w:t>№</w:t>
      </w:r>
      <w:r w:rsidR="00B9403F">
        <w:rPr>
          <w:bCs/>
          <w:sz w:val="28"/>
          <w:szCs w:val="28"/>
        </w:rPr>
        <w:t xml:space="preserve"> 105</w:t>
      </w:r>
      <w:r w:rsidR="00264ABF">
        <w:rPr>
          <w:bCs/>
          <w:sz w:val="28"/>
          <w:szCs w:val="28"/>
        </w:rPr>
        <w:t xml:space="preserve"> </w:t>
      </w:r>
      <w:r w:rsidR="009007A3">
        <w:rPr>
          <w:bCs/>
          <w:sz w:val="28"/>
          <w:szCs w:val="28"/>
        </w:rPr>
        <w:t xml:space="preserve">                               </w:t>
      </w:r>
      <w:r w:rsidR="007F3E97">
        <w:rPr>
          <w:bCs/>
          <w:sz w:val="28"/>
          <w:szCs w:val="28"/>
        </w:rPr>
        <w:t xml:space="preserve">   </w:t>
      </w:r>
      <w:r w:rsidR="009007A3">
        <w:rPr>
          <w:bCs/>
          <w:sz w:val="28"/>
          <w:szCs w:val="28"/>
        </w:rPr>
        <w:t xml:space="preserve"> х. Малая Каменка</w:t>
      </w:r>
      <w:r w:rsidR="009007A3">
        <w:rPr>
          <w:bCs/>
        </w:rPr>
        <w:t xml:space="preserve">                                                  </w:t>
      </w:r>
    </w:p>
    <w:p w:rsidR="00642F19" w:rsidRPr="00642F19" w:rsidRDefault="00D367A8" w:rsidP="00B9403F">
      <w:pPr>
        <w:pStyle w:val="Standard"/>
        <w:ind w:right="5244"/>
        <w:jc w:val="both"/>
        <w:rPr>
          <w:rFonts w:ascii="Times New Roman" w:hAnsi="Times New Roman"/>
          <w:sz w:val="28"/>
          <w:szCs w:val="28"/>
        </w:rPr>
      </w:pPr>
      <w:r>
        <w:rPr>
          <w:rFonts w:ascii="Times New Roman" w:hAnsi="Times New Roman"/>
          <w:sz w:val="28"/>
          <w:szCs w:val="28"/>
        </w:rPr>
        <w:t>О внесении изменений в постановление</w:t>
      </w:r>
      <w:r w:rsidR="00B9403F">
        <w:rPr>
          <w:rFonts w:ascii="Times New Roman" w:hAnsi="Times New Roman"/>
          <w:sz w:val="28"/>
          <w:szCs w:val="28"/>
        </w:rPr>
        <w:t xml:space="preserve"> </w:t>
      </w:r>
      <w:r>
        <w:rPr>
          <w:rFonts w:ascii="Times New Roman" w:hAnsi="Times New Roman"/>
          <w:sz w:val="28"/>
          <w:szCs w:val="28"/>
        </w:rPr>
        <w:t xml:space="preserve">Администрации Малокаменского </w:t>
      </w:r>
      <w:r w:rsidR="00B9403F">
        <w:rPr>
          <w:rFonts w:ascii="Times New Roman" w:hAnsi="Times New Roman"/>
          <w:sz w:val="28"/>
          <w:szCs w:val="28"/>
        </w:rPr>
        <w:t xml:space="preserve"> </w:t>
      </w:r>
      <w:r>
        <w:rPr>
          <w:rFonts w:ascii="Times New Roman" w:hAnsi="Times New Roman"/>
          <w:sz w:val="28"/>
          <w:szCs w:val="28"/>
        </w:rPr>
        <w:t>сельского поселения от 29.12.2018 № 65</w:t>
      </w:r>
      <w:r w:rsidR="00B9403F">
        <w:rPr>
          <w:rFonts w:ascii="Times New Roman" w:hAnsi="Times New Roman"/>
          <w:sz w:val="28"/>
          <w:szCs w:val="28"/>
        </w:rPr>
        <w:t xml:space="preserve"> </w:t>
      </w:r>
      <w:r>
        <w:rPr>
          <w:rFonts w:ascii="Times New Roman" w:hAnsi="Times New Roman"/>
          <w:sz w:val="28"/>
          <w:szCs w:val="28"/>
        </w:rPr>
        <w:t xml:space="preserve"> «</w:t>
      </w:r>
      <w:r w:rsidR="00642F19" w:rsidRPr="00642F19">
        <w:rPr>
          <w:rFonts w:ascii="Times New Roman" w:hAnsi="Times New Roman"/>
          <w:sz w:val="28"/>
          <w:szCs w:val="28"/>
        </w:rPr>
        <w:t xml:space="preserve">Об утверждении муниципальной программы </w:t>
      </w:r>
      <w:r w:rsidR="00642F19">
        <w:rPr>
          <w:rFonts w:ascii="Times New Roman" w:hAnsi="Times New Roman"/>
          <w:sz w:val="28"/>
          <w:szCs w:val="28"/>
        </w:rPr>
        <w:t>Малокаменского</w:t>
      </w:r>
      <w:r w:rsidR="00642F19" w:rsidRPr="00642F19">
        <w:rPr>
          <w:rFonts w:ascii="Times New Roman" w:hAnsi="Times New Roman"/>
          <w:sz w:val="28"/>
          <w:szCs w:val="28"/>
        </w:rPr>
        <w:t xml:space="preserve"> сельского</w:t>
      </w:r>
      <w:r w:rsidR="00642F19">
        <w:rPr>
          <w:rFonts w:ascii="Times New Roman" w:hAnsi="Times New Roman"/>
          <w:sz w:val="28"/>
          <w:szCs w:val="28"/>
        </w:rPr>
        <w:t xml:space="preserve"> </w:t>
      </w:r>
      <w:r w:rsidR="00642F19" w:rsidRPr="00642F19">
        <w:rPr>
          <w:rFonts w:ascii="Times New Roman" w:hAnsi="Times New Roman"/>
          <w:sz w:val="28"/>
          <w:szCs w:val="28"/>
        </w:rPr>
        <w:t>поселения «</w:t>
      </w:r>
      <w:r w:rsidR="00642F19" w:rsidRPr="00642F19">
        <w:rPr>
          <w:rFonts w:ascii="Times New Roman" w:hAnsi="Times New Roman"/>
          <w:bCs/>
          <w:sz w:val="28"/>
          <w:szCs w:val="28"/>
        </w:rPr>
        <w:t>Муниципальная политика</w:t>
      </w:r>
      <w:r w:rsidR="00642F19" w:rsidRPr="00642F19">
        <w:rPr>
          <w:rFonts w:ascii="Times New Roman" w:hAnsi="Times New Roman"/>
          <w:sz w:val="28"/>
          <w:szCs w:val="28"/>
        </w:rPr>
        <w:t>»</w:t>
      </w:r>
      <w:r>
        <w:rPr>
          <w:rFonts w:ascii="Times New Roman" w:hAnsi="Times New Roman"/>
          <w:sz w:val="28"/>
          <w:szCs w:val="28"/>
        </w:rPr>
        <w:t>»</w:t>
      </w:r>
    </w:p>
    <w:p w:rsidR="00D367A8" w:rsidRDefault="00D367A8" w:rsidP="00D367A8">
      <w:pPr>
        <w:ind w:firstLine="720"/>
        <w:jc w:val="both"/>
        <w:rPr>
          <w:sz w:val="28"/>
          <w:szCs w:val="28"/>
        </w:rPr>
      </w:pPr>
    </w:p>
    <w:p w:rsidR="00D367A8" w:rsidRPr="00454210" w:rsidRDefault="00D367A8" w:rsidP="00D367A8">
      <w:pPr>
        <w:ind w:firstLine="720"/>
        <w:jc w:val="both"/>
        <w:rPr>
          <w:sz w:val="28"/>
          <w:szCs w:val="28"/>
        </w:rPr>
      </w:pPr>
      <w:r>
        <w:rPr>
          <w:sz w:val="28"/>
          <w:szCs w:val="28"/>
        </w:rPr>
        <w:t>В соответствии с постановлением Администрации Малокаменского сельского поселения от 11.10</w:t>
      </w:r>
      <w:r w:rsidRPr="00827BE7">
        <w:rPr>
          <w:sz w:val="28"/>
          <w:szCs w:val="28"/>
        </w:rPr>
        <w:t>.20</w:t>
      </w:r>
      <w:r>
        <w:rPr>
          <w:sz w:val="28"/>
          <w:szCs w:val="28"/>
        </w:rPr>
        <w:t>24</w:t>
      </w:r>
      <w:r w:rsidRPr="00827BE7">
        <w:rPr>
          <w:sz w:val="28"/>
          <w:szCs w:val="28"/>
        </w:rPr>
        <w:t xml:space="preserve"> № </w:t>
      </w:r>
      <w:r>
        <w:rPr>
          <w:sz w:val="28"/>
          <w:szCs w:val="28"/>
        </w:rPr>
        <w:t>69</w:t>
      </w:r>
      <w:r w:rsidRPr="00827BE7">
        <w:rPr>
          <w:sz w:val="28"/>
          <w:szCs w:val="28"/>
        </w:rPr>
        <w:t xml:space="preserve"> «Об утверждении Порядка разработки, реализации и оценки эффективности муниципальных программ </w:t>
      </w:r>
      <w:r>
        <w:rPr>
          <w:sz w:val="28"/>
          <w:szCs w:val="28"/>
        </w:rPr>
        <w:t>Малокаменского</w:t>
      </w:r>
      <w:r w:rsidRPr="00827BE7">
        <w:rPr>
          <w:sz w:val="28"/>
          <w:szCs w:val="28"/>
        </w:rPr>
        <w:t xml:space="preserve"> сельского поселения»</w:t>
      </w:r>
      <w:r>
        <w:rPr>
          <w:sz w:val="28"/>
          <w:szCs w:val="28"/>
        </w:rPr>
        <w:t xml:space="preserve"> </w:t>
      </w:r>
    </w:p>
    <w:p w:rsidR="008A1D1B" w:rsidRDefault="008A1D1B" w:rsidP="008A1D1B">
      <w:pPr>
        <w:ind w:firstLine="709"/>
        <w:jc w:val="center"/>
        <w:rPr>
          <w:bCs/>
          <w:spacing w:val="-2"/>
          <w:sz w:val="28"/>
          <w:szCs w:val="28"/>
        </w:rPr>
      </w:pPr>
      <w:r w:rsidRPr="008A1D1B">
        <w:rPr>
          <w:bCs/>
          <w:spacing w:val="-2"/>
          <w:sz w:val="28"/>
          <w:szCs w:val="28"/>
        </w:rPr>
        <w:t>ПОСТАНОВЛЯЮ:</w:t>
      </w:r>
    </w:p>
    <w:p w:rsidR="008A1D1B" w:rsidRPr="008A1D1B" w:rsidRDefault="008A1D1B" w:rsidP="008A1D1B">
      <w:pPr>
        <w:ind w:firstLine="709"/>
        <w:jc w:val="center"/>
        <w:rPr>
          <w:sz w:val="28"/>
          <w:szCs w:val="28"/>
        </w:rPr>
      </w:pPr>
    </w:p>
    <w:p w:rsidR="00D367A8" w:rsidRPr="00E32975" w:rsidRDefault="00D367A8" w:rsidP="00400D95">
      <w:pPr>
        <w:ind w:firstLine="567"/>
        <w:jc w:val="both"/>
        <w:rPr>
          <w:sz w:val="28"/>
        </w:rPr>
      </w:pPr>
      <w:r w:rsidRPr="0078327E">
        <w:rPr>
          <w:sz w:val="28"/>
          <w:szCs w:val="28"/>
        </w:rPr>
        <w:t xml:space="preserve">1. </w:t>
      </w:r>
      <w:r w:rsidRPr="00E32975">
        <w:rPr>
          <w:spacing w:val="20"/>
          <w:sz w:val="28"/>
        </w:rPr>
        <w:t>Внести в</w:t>
      </w:r>
      <w:r w:rsidRPr="00E32975">
        <w:rPr>
          <w:bCs/>
          <w:sz w:val="28"/>
          <w:szCs w:val="28"/>
        </w:rPr>
        <w:t xml:space="preserve"> </w:t>
      </w:r>
      <w:r w:rsidRPr="00E32975">
        <w:rPr>
          <w:sz w:val="28"/>
        </w:rPr>
        <w:t xml:space="preserve">постановление Администрации </w:t>
      </w:r>
      <w:r>
        <w:rPr>
          <w:sz w:val="28"/>
        </w:rPr>
        <w:t xml:space="preserve">Малокаменского сельского поселения Каменского района </w:t>
      </w:r>
      <w:r w:rsidRPr="00E32975">
        <w:rPr>
          <w:sz w:val="28"/>
          <w:szCs w:val="28"/>
        </w:rPr>
        <w:t xml:space="preserve">от </w:t>
      </w:r>
      <w:r>
        <w:rPr>
          <w:sz w:val="28"/>
          <w:szCs w:val="28"/>
        </w:rPr>
        <w:t>29</w:t>
      </w:r>
      <w:r w:rsidRPr="00E505BF">
        <w:rPr>
          <w:sz w:val="28"/>
          <w:szCs w:val="28"/>
        </w:rPr>
        <w:t>.1</w:t>
      </w:r>
      <w:r>
        <w:rPr>
          <w:sz w:val="28"/>
          <w:szCs w:val="28"/>
        </w:rPr>
        <w:t>2</w:t>
      </w:r>
      <w:r w:rsidRPr="00E505BF">
        <w:rPr>
          <w:sz w:val="28"/>
          <w:szCs w:val="28"/>
        </w:rPr>
        <w:t xml:space="preserve">.2018 № </w:t>
      </w:r>
      <w:r>
        <w:rPr>
          <w:sz w:val="28"/>
          <w:szCs w:val="28"/>
        </w:rPr>
        <w:t>65</w:t>
      </w:r>
      <w:r w:rsidRPr="00E32975">
        <w:rPr>
          <w:b/>
          <w:sz w:val="28"/>
          <w:szCs w:val="28"/>
        </w:rPr>
        <w:t xml:space="preserve"> </w:t>
      </w:r>
      <w:r w:rsidRPr="00E32975">
        <w:rPr>
          <w:sz w:val="28"/>
          <w:szCs w:val="28"/>
        </w:rPr>
        <w:t>«</w:t>
      </w:r>
      <w:r w:rsidRPr="00E32975">
        <w:rPr>
          <w:sz w:val="28"/>
        </w:rPr>
        <w:t>Об утверждении муниципальной программы</w:t>
      </w:r>
      <w:r>
        <w:rPr>
          <w:sz w:val="28"/>
        </w:rPr>
        <w:t xml:space="preserve"> Малокаменского сельского поселения</w:t>
      </w:r>
      <w:r w:rsidRPr="00E32975">
        <w:rPr>
          <w:sz w:val="28"/>
        </w:rPr>
        <w:t xml:space="preserve"> «Мун</w:t>
      </w:r>
      <w:r>
        <w:rPr>
          <w:sz w:val="28"/>
        </w:rPr>
        <w:t>иципальная политика» изменение, изложив приложение к постановлению в новой редакции.</w:t>
      </w:r>
    </w:p>
    <w:p w:rsidR="00B9403F" w:rsidRPr="00B9403F" w:rsidRDefault="00B9403F" w:rsidP="00B9403F">
      <w:pPr>
        <w:pStyle w:val="Standard"/>
        <w:shd w:val="clear" w:color="auto" w:fill="FFFFFF"/>
        <w:jc w:val="both"/>
        <w:rPr>
          <w:rFonts w:ascii="Times New Roman" w:hAnsi="Times New Roman" w:cs="Times New Roman"/>
          <w:color w:val="FF0000"/>
        </w:rPr>
      </w:pPr>
      <w:r>
        <w:rPr>
          <w:rFonts w:ascii="Times New Roman" w:hAnsi="Times New Roman" w:cs="Times New Roman"/>
          <w:sz w:val="28"/>
          <w:szCs w:val="28"/>
        </w:rPr>
        <w:tab/>
      </w:r>
      <w:r w:rsidR="00D367A8" w:rsidRPr="00B9403F">
        <w:rPr>
          <w:rFonts w:ascii="Times New Roman" w:hAnsi="Times New Roman" w:cs="Times New Roman"/>
          <w:sz w:val="28"/>
          <w:szCs w:val="28"/>
        </w:rPr>
        <w:t xml:space="preserve">2. </w:t>
      </w:r>
      <w:r w:rsidRPr="00B9403F">
        <w:rPr>
          <w:rFonts w:ascii="Times New Roman" w:hAnsi="Times New Roman" w:cs="Times New Roman"/>
          <w:sz w:val="28"/>
        </w:rPr>
        <w:t>Настоящее постановление вступает в силу после его официального опубликования, но не ранее 1 января 2025 года, и распространяется на правоотношения, возникающие начиная с формирования муниципальных программ Малокаменского сельского поселения для составления проекта бюджета Малокаменского сельского поселения на 2025 год и на плановый период 2026 и 2027 годов.</w:t>
      </w:r>
    </w:p>
    <w:p w:rsidR="00D367A8" w:rsidRDefault="00D367A8" w:rsidP="00400D95">
      <w:pPr>
        <w:autoSpaceDE w:val="0"/>
        <w:ind w:firstLine="709"/>
        <w:jc w:val="both"/>
        <w:rPr>
          <w:sz w:val="28"/>
          <w:szCs w:val="28"/>
        </w:rPr>
      </w:pPr>
      <w:r>
        <w:rPr>
          <w:sz w:val="28"/>
          <w:szCs w:val="28"/>
        </w:rPr>
        <w:t>3</w:t>
      </w:r>
      <w:r w:rsidRPr="0078327E">
        <w:rPr>
          <w:sz w:val="28"/>
          <w:szCs w:val="28"/>
        </w:rPr>
        <w:t>. Контроль за выполнением постановления оставляю за собой.</w:t>
      </w:r>
    </w:p>
    <w:p w:rsidR="00D367A8" w:rsidRDefault="00D367A8" w:rsidP="00400D95">
      <w:pPr>
        <w:autoSpaceDE w:val="0"/>
        <w:ind w:firstLine="709"/>
        <w:jc w:val="both"/>
        <w:rPr>
          <w:sz w:val="28"/>
          <w:szCs w:val="28"/>
        </w:rPr>
      </w:pPr>
    </w:p>
    <w:p w:rsidR="007F3E97" w:rsidRDefault="007F3E97" w:rsidP="00400D95">
      <w:pPr>
        <w:rPr>
          <w:sz w:val="28"/>
          <w:szCs w:val="28"/>
        </w:rPr>
      </w:pPr>
    </w:p>
    <w:p w:rsidR="007F3E97" w:rsidRDefault="007F3E97" w:rsidP="007F3E97">
      <w:pPr>
        <w:rPr>
          <w:sz w:val="28"/>
          <w:szCs w:val="28"/>
        </w:rPr>
      </w:pPr>
      <w:r>
        <w:rPr>
          <w:sz w:val="28"/>
          <w:szCs w:val="28"/>
        </w:rPr>
        <w:t>Глава Администрации</w:t>
      </w:r>
    </w:p>
    <w:p w:rsidR="007F3E97" w:rsidRDefault="00264ABF" w:rsidP="00D367A8">
      <w:pPr>
        <w:tabs>
          <w:tab w:val="left" w:pos="142"/>
        </w:tabs>
        <w:ind w:left="142" w:hanging="142"/>
        <w:rPr>
          <w:sz w:val="28"/>
          <w:szCs w:val="28"/>
        </w:rPr>
      </w:pPr>
      <w:r>
        <w:rPr>
          <w:sz w:val="28"/>
          <w:szCs w:val="28"/>
        </w:rPr>
        <w:t>Малокаменского</w:t>
      </w:r>
      <w:r w:rsidR="007F3E97">
        <w:rPr>
          <w:sz w:val="28"/>
          <w:szCs w:val="28"/>
        </w:rPr>
        <w:t xml:space="preserve"> сельского поселения             </w:t>
      </w:r>
      <w:r w:rsidR="00D367A8">
        <w:rPr>
          <w:sz w:val="28"/>
          <w:szCs w:val="28"/>
        </w:rPr>
        <w:t xml:space="preserve">                       </w:t>
      </w:r>
      <w:r w:rsidR="000058D2">
        <w:rPr>
          <w:sz w:val="28"/>
          <w:szCs w:val="28"/>
        </w:rPr>
        <w:t xml:space="preserve"> </w:t>
      </w:r>
      <w:r>
        <w:rPr>
          <w:sz w:val="28"/>
          <w:szCs w:val="28"/>
        </w:rPr>
        <w:t xml:space="preserve">     </w:t>
      </w:r>
      <w:r w:rsidR="00D367A8">
        <w:rPr>
          <w:sz w:val="28"/>
          <w:szCs w:val="28"/>
        </w:rPr>
        <w:t>Ю.К. Погребнов</w:t>
      </w:r>
    </w:p>
    <w:p w:rsidR="007F3E97" w:rsidRDefault="007F3E97" w:rsidP="007F3E97">
      <w:pPr>
        <w:rPr>
          <w:sz w:val="28"/>
          <w:szCs w:val="28"/>
        </w:rPr>
      </w:pPr>
    </w:p>
    <w:p w:rsidR="007F3E97" w:rsidRDefault="007F3E97" w:rsidP="007F3E97">
      <w:pPr>
        <w:rPr>
          <w:sz w:val="28"/>
          <w:szCs w:val="28"/>
        </w:rPr>
      </w:pPr>
    </w:p>
    <w:p w:rsidR="007F3E97" w:rsidRDefault="007F3E97" w:rsidP="007F3E97">
      <w:pPr>
        <w:rPr>
          <w:sz w:val="28"/>
          <w:szCs w:val="28"/>
        </w:rPr>
      </w:pPr>
    </w:p>
    <w:p w:rsidR="00400D95" w:rsidRPr="006146BD" w:rsidRDefault="00400D95" w:rsidP="007F3E97">
      <w:pPr>
        <w:rPr>
          <w:sz w:val="28"/>
          <w:szCs w:val="28"/>
        </w:rPr>
      </w:pPr>
    </w:p>
    <w:p w:rsidR="00D367A8" w:rsidRDefault="00D367A8" w:rsidP="00D367A8">
      <w:pPr>
        <w:ind w:left="6236"/>
        <w:jc w:val="center"/>
        <w:rPr>
          <w:sz w:val="28"/>
        </w:rPr>
      </w:pPr>
      <w:r>
        <w:rPr>
          <w:sz w:val="28"/>
        </w:rPr>
        <w:lastRenderedPageBreak/>
        <w:t xml:space="preserve">Приложение </w:t>
      </w:r>
    </w:p>
    <w:p w:rsidR="00D367A8" w:rsidRDefault="00D367A8" w:rsidP="00D367A8">
      <w:pPr>
        <w:ind w:left="6236"/>
        <w:jc w:val="center"/>
        <w:rPr>
          <w:sz w:val="28"/>
        </w:rPr>
      </w:pPr>
      <w:r>
        <w:rPr>
          <w:sz w:val="28"/>
        </w:rPr>
        <w:t xml:space="preserve">к постановлению </w:t>
      </w:r>
    </w:p>
    <w:p w:rsidR="00D367A8" w:rsidRDefault="00D367A8" w:rsidP="00D367A8">
      <w:pPr>
        <w:ind w:left="6236"/>
        <w:jc w:val="center"/>
        <w:rPr>
          <w:sz w:val="28"/>
        </w:rPr>
      </w:pPr>
      <w:r>
        <w:rPr>
          <w:sz w:val="28"/>
        </w:rPr>
        <w:t>Администрации Малокаменского сельского поселения</w:t>
      </w:r>
    </w:p>
    <w:p w:rsidR="00D367A8" w:rsidRPr="00B9403F" w:rsidRDefault="00D367A8" w:rsidP="00D367A8">
      <w:pPr>
        <w:ind w:left="6236"/>
        <w:jc w:val="center"/>
        <w:rPr>
          <w:sz w:val="28"/>
        </w:rPr>
      </w:pPr>
      <w:r w:rsidRPr="00B9403F">
        <w:rPr>
          <w:sz w:val="28"/>
        </w:rPr>
        <w:t xml:space="preserve">от </w:t>
      </w:r>
      <w:r w:rsidR="00B9403F" w:rsidRPr="00B9403F">
        <w:rPr>
          <w:sz w:val="28"/>
        </w:rPr>
        <w:t>16</w:t>
      </w:r>
      <w:r w:rsidRPr="00B9403F">
        <w:rPr>
          <w:sz w:val="28"/>
        </w:rPr>
        <w:t xml:space="preserve">.12.2024 № </w:t>
      </w:r>
      <w:r w:rsidR="00B9403F" w:rsidRPr="00B9403F">
        <w:rPr>
          <w:sz w:val="28"/>
        </w:rPr>
        <w:t>105</w:t>
      </w:r>
    </w:p>
    <w:p w:rsidR="00D367A8" w:rsidRDefault="00D367A8" w:rsidP="00D367A8">
      <w:pPr>
        <w:jc w:val="center"/>
        <w:rPr>
          <w:sz w:val="28"/>
        </w:rPr>
      </w:pPr>
    </w:p>
    <w:p w:rsidR="00D367A8" w:rsidRPr="00263A7D" w:rsidRDefault="00D367A8" w:rsidP="00D367A8">
      <w:pPr>
        <w:jc w:val="center"/>
        <w:rPr>
          <w:sz w:val="28"/>
        </w:rPr>
      </w:pPr>
      <w:r w:rsidRPr="00263A7D">
        <w:rPr>
          <w:sz w:val="28"/>
        </w:rPr>
        <w:t>ИЗМЕНЕНИЯ,</w:t>
      </w:r>
    </w:p>
    <w:p w:rsidR="00D367A8" w:rsidRPr="00D367A8" w:rsidRDefault="00D367A8" w:rsidP="004D7EFC">
      <w:pPr>
        <w:pStyle w:val="Standard"/>
        <w:ind w:firstLine="708"/>
        <w:jc w:val="both"/>
        <w:rPr>
          <w:rFonts w:ascii="Times New Roman" w:hAnsi="Times New Roman" w:cs="Times New Roman"/>
          <w:sz w:val="28"/>
          <w:szCs w:val="28"/>
        </w:rPr>
      </w:pPr>
      <w:r w:rsidRPr="00D367A8">
        <w:rPr>
          <w:rFonts w:ascii="Times New Roman" w:hAnsi="Times New Roman" w:cs="Times New Roman"/>
          <w:sz w:val="28"/>
        </w:rPr>
        <w:t xml:space="preserve">вносимые в постановление Администрации Малокаменского сельского поселения от </w:t>
      </w:r>
      <w:r w:rsidRPr="00D367A8">
        <w:rPr>
          <w:rFonts w:ascii="Times New Roman" w:hAnsi="Times New Roman" w:cs="Times New Roman"/>
          <w:sz w:val="28"/>
          <w:szCs w:val="28"/>
        </w:rPr>
        <w:t>29.12.2018 № 65</w:t>
      </w:r>
      <w:r w:rsidR="004D7EFC">
        <w:rPr>
          <w:rFonts w:ascii="Times New Roman" w:hAnsi="Times New Roman" w:cs="Times New Roman"/>
          <w:sz w:val="28"/>
          <w:szCs w:val="28"/>
        </w:rPr>
        <w:t xml:space="preserve"> </w:t>
      </w:r>
      <w:r w:rsidRPr="00D367A8">
        <w:rPr>
          <w:rFonts w:ascii="Times New Roman" w:hAnsi="Times New Roman" w:cs="Times New Roman"/>
          <w:sz w:val="28"/>
          <w:szCs w:val="28"/>
        </w:rPr>
        <w:t>«Об утверждении муниципальной программы</w:t>
      </w:r>
      <w:r w:rsidR="004D7EFC">
        <w:rPr>
          <w:rFonts w:ascii="Times New Roman" w:hAnsi="Times New Roman" w:cs="Times New Roman"/>
          <w:sz w:val="28"/>
          <w:szCs w:val="28"/>
        </w:rPr>
        <w:t xml:space="preserve"> </w:t>
      </w:r>
      <w:r w:rsidRPr="00D367A8">
        <w:rPr>
          <w:rFonts w:ascii="Times New Roman" w:hAnsi="Times New Roman" w:cs="Times New Roman"/>
          <w:sz w:val="28"/>
          <w:szCs w:val="28"/>
        </w:rPr>
        <w:t>Малокаменского сельского поселения</w:t>
      </w:r>
      <w:r w:rsidR="004D7EFC">
        <w:rPr>
          <w:rFonts w:ascii="Times New Roman" w:hAnsi="Times New Roman" w:cs="Times New Roman"/>
          <w:sz w:val="28"/>
          <w:szCs w:val="28"/>
        </w:rPr>
        <w:t xml:space="preserve"> </w:t>
      </w:r>
      <w:r w:rsidRPr="00D367A8">
        <w:rPr>
          <w:rFonts w:ascii="Times New Roman" w:hAnsi="Times New Roman" w:cs="Times New Roman"/>
          <w:sz w:val="28"/>
          <w:szCs w:val="28"/>
        </w:rPr>
        <w:t>«</w:t>
      </w:r>
      <w:r w:rsidRPr="00D367A8">
        <w:rPr>
          <w:rFonts w:ascii="Times New Roman" w:hAnsi="Times New Roman" w:cs="Times New Roman"/>
          <w:bCs/>
          <w:sz w:val="28"/>
          <w:szCs w:val="28"/>
        </w:rPr>
        <w:t>Муниципальная политика</w:t>
      </w:r>
      <w:r w:rsidRPr="00D367A8">
        <w:rPr>
          <w:rFonts w:ascii="Times New Roman" w:hAnsi="Times New Roman" w:cs="Times New Roman"/>
          <w:sz w:val="28"/>
          <w:szCs w:val="28"/>
        </w:rPr>
        <w:t>»</w:t>
      </w:r>
    </w:p>
    <w:p w:rsidR="00D367A8" w:rsidRPr="00263A7D" w:rsidRDefault="00D367A8" w:rsidP="00D367A8">
      <w:pPr>
        <w:jc w:val="center"/>
        <w:rPr>
          <w:sz w:val="28"/>
        </w:rPr>
      </w:pPr>
    </w:p>
    <w:p w:rsidR="00D367A8" w:rsidRPr="00263A7D" w:rsidRDefault="00D367A8" w:rsidP="00D367A8">
      <w:pPr>
        <w:jc w:val="center"/>
        <w:rPr>
          <w:sz w:val="28"/>
        </w:rPr>
      </w:pPr>
    </w:p>
    <w:p w:rsidR="00D367A8" w:rsidRPr="004D7EFC" w:rsidRDefault="00D367A8" w:rsidP="004D7EFC">
      <w:pPr>
        <w:pStyle w:val="Standard"/>
        <w:ind w:firstLine="708"/>
        <w:jc w:val="both"/>
        <w:rPr>
          <w:rFonts w:ascii="Times New Roman" w:hAnsi="Times New Roman" w:cs="Times New Roman"/>
          <w:sz w:val="28"/>
          <w:szCs w:val="28"/>
        </w:rPr>
      </w:pPr>
      <w:r w:rsidRPr="004D7EFC">
        <w:rPr>
          <w:rFonts w:ascii="Times New Roman" w:hAnsi="Times New Roman" w:cs="Times New Roman"/>
          <w:sz w:val="28"/>
        </w:rPr>
        <w:t xml:space="preserve">Приложение № 1 к постановлению Администрации Малокаменского сельского поселения от </w:t>
      </w:r>
      <w:r w:rsidR="004D7EFC" w:rsidRPr="004D7EFC">
        <w:rPr>
          <w:rFonts w:ascii="Times New Roman" w:hAnsi="Times New Roman" w:cs="Times New Roman"/>
          <w:sz w:val="28"/>
          <w:szCs w:val="28"/>
        </w:rPr>
        <w:t>29.12.2018 № 65 «Об утверждении муниципальной программы Малокаменского сельского поселения «</w:t>
      </w:r>
      <w:r w:rsidR="004D7EFC" w:rsidRPr="004D7EFC">
        <w:rPr>
          <w:rFonts w:ascii="Times New Roman" w:hAnsi="Times New Roman" w:cs="Times New Roman"/>
          <w:bCs/>
          <w:sz w:val="28"/>
          <w:szCs w:val="28"/>
        </w:rPr>
        <w:t>Муниципальная политика</w:t>
      </w:r>
      <w:r w:rsidR="004D7EFC" w:rsidRPr="004D7EFC">
        <w:rPr>
          <w:rFonts w:ascii="Times New Roman" w:hAnsi="Times New Roman" w:cs="Times New Roman"/>
          <w:sz w:val="28"/>
          <w:szCs w:val="28"/>
        </w:rPr>
        <w:t>»</w:t>
      </w:r>
      <w:r w:rsidR="004D7EFC">
        <w:rPr>
          <w:rFonts w:ascii="Times New Roman" w:hAnsi="Times New Roman" w:cs="Times New Roman"/>
          <w:sz w:val="28"/>
          <w:szCs w:val="28"/>
        </w:rPr>
        <w:t xml:space="preserve"> </w:t>
      </w:r>
      <w:r w:rsidRPr="004D7EFC">
        <w:rPr>
          <w:rFonts w:ascii="Times New Roman" w:hAnsi="Times New Roman" w:cs="Times New Roman"/>
          <w:sz w:val="28"/>
        </w:rPr>
        <w:t>изложить в следующей редакции:</w:t>
      </w:r>
    </w:p>
    <w:p w:rsidR="00D367A8" w:rsidRPr="008D4A02" w:rsidRDefault="00D367A8" w:rsidP="00D367A8">
      <w:pPr>
        <w:ind w:firstLine="709"/>
        <w:jc w:val="both"/>
        <w:rPr>
          <w:sz w:val="28"/>
        </w:rPr>
      </w:pPr>
    </w:p>
    <w:p w:rsidR="00D367A8" w:rsidRDefault="00D367A8" w:rsidP="00D367A8">
      <w:pPr>
        <w:ind w:left="6236"/>
        <w:jc w:val="center"/>
        <w:rPr>
          <w:sz w:val="28"/>
        </w:rPr>
      </w:pPr>
      <w:r>
        <w:rPr>
          <w:sz w:val="28"/>
        </w:rPr>
        <w:t xml:space="preserve">«Приложение № 1 </w:t>
      </w:r>
    </w:p>
    <w:p w:rsidR="00D367A8" w:rsidRDefault="00D367A8" w:rsidP="00D367A8">
      <w:pPr>
        <w:ind w:left="6236"/>
        <w:jc w:val="center"/>
        <w:rPr>
          <w:sz w:val="28"/>
        </w:rPr>
      </w:pPr>
      <w:r>
        <w:rPr>
          <w:sz w:val="28"/>
        </w:rPr>
        <w:t xml:space="preserve">к постановлению </w:t>
      </w:r>
    </w:p>
    <w:p w:rsidR="00D367A8" w:rsidRDefault="00D367A8" w:rsidP="00D367A8">
      <w:pPr>
        <w:ind w:left="6236"/>
        <w:jc w:val="center"/>
        <w:rPr>
          <w:sz w:val="28"/>
        </w:rPr>
      </w:pPr>
      <w:r>
        <w:rPr>
          <w:sz w:val="28"/>
        </w:rPr>
        <w:t>Администрации Малокаменского сельского поселения</w:t>
      </w:r>
    </w:p>
    <w:p w:rsidR="00D367A8" w:rsidRPr="00B9403F" w:rsidRDefault="00D367A8" w:rsidP="00D367A8">
      <w:pPr>
        <w:ind w:left="6236"/>
        <w:jc w:val="center"/>
        <w:rPr>
          <w:sz w:val="28"/>
        </w:rPr>
      </w:pPr>
      <w:r w:rsidRPr="00B9403F">
        <w:rPr>
          <w:sz w:val="28"/>
        </w:rPr>
        <w:t xml:space="preserve">от </w:t>
      </w:r>
      <w:r w:rsidR="00B9403F" w:rsidRPr="00B9403F">
        <w:rPr>
          <w:sz w:val="28"/>
        </w:rPr>
        <w:t>16</w:t>
      </w:r>
      <w:r w:rsidR="004D7EFC" w:rsidRPr="00B9403F">
        <w:rPr>
          <w:sz w:val="28"/>
        </w:rPr>
        <w:t>.12</w:t>
      </w:r>
      <w:r w:rsidRPr="00B9403F">
        <w:rPr>
          <w:sz w:val="28"/>
        </w:rPr>
        <w:t xml:space="preserve">.2024 № </w:t>
      </w:r>
      <w:r w:rsidR="00B9403F" w:rsidRPr="00B9403F">
        <w:rPr>
          <w:sz w:val="28"/>
        </w:rPr>
        <w:t>105</w:t>
      </w:r>
    </w:p>
    <w:p w:rsidR="004D7EFC" w:rsidRDefault="004D7EFC" w:rsidP="00D367A8">
      <w:pPr>
        <w:jc w:val="right"/>
        <w:rPr>
          <w:sz w:val="28"/>
          <w:szCs w:val="28"/>
        </w:rPr>
      </w:pPr>
    </w:p>
    <w:p w:rsidR="004D7EFC" w:rsidRDefault="004D7EFC" w:rsidP="004D7EFC">
      <w:pPr>
        <w:rPr>
          <w:sz w:val="28"/>
          <w:szCs w:val="28"/>
        </w:rPr>
      </w:pPr>
    </w:p>
    <w:p w:rsidR="004D7EFC" w:rsidRPr="004D7EFC" w:rsidRDefault="004D7EFC" w:rsidP="004D7EFC">
      <w:pPr>
        <w:jc w:val="center"/>
        <w:rPr>
          <w:sz w:val="28"/>
          <w:szCs w:val="28"/>
        </w:rPr>
      </w:pPr>
      <w:r w:rsidRPr="004D7EFC">
        <w:rPr>
          <w:sz w:val="28"/>
          <w:szCs w:val="28"/>
        </w:rPr>
        <w:t>I. СТРАТЕГИЧЕСКИЕ ПРИОРИТЕТЫ</w:t>
      </w:r>
    </w:p>
    <w:p w:rsidR="004D7EFC" w:rsidRPr="004D7EFC" w:rsidRDefault="004D7EFC" w:rsidP="004D7EFC">
      <w:pPr>
        <w:jc w:val="center"/>
        <w:rPr>
          <w:sz w:val="28"/>
          <w:szCs w:val="28"/>
        </w:rPr>
      </w:pPr>
      <w:r w:rsidRPr="004D7EFC">
        <w:rPr>
          <w:sz w:val="28"/>
          <w:szCs w:val="28"/>
        </w:rPr>
        <w:t>в сфере реализации муниципальной программы</w:t>
      </w:r>
    </w:p>
    <w:p w:rsidR="004D7EFC" w:rsidRPr="004D7EFC" w:rsidRDefault="004D7EFC" w:rsidP="004D7EFC">
      <w:pPr>
        <w:jc w:val="center"/>
        <w:rPr>
          <w:sz w:val="28"/>
          <w:szCs w:val="28"/>
        </w:rPr>
      </w:pPr>
      <w:r>
        <w:rPr>
          <w:sz w:val="28"/>
          <w:szCs w:val="28"/>
        </w:rPr>
        <w:t>Малокаменского</w:t>
      </w:r>
      <w:r w:rsidRPr="004D7EFC">
        <w:rPr>
          <w:sz w:val="28"/>
          <w:szCs w:val="28"/>
        </w:rPr>
        <w:t xml:space="preserve"> сельского поселения</w:t>
      </w:r>
    </w:p>
    <w:p w:rsidR="004D7EFC" w:rsidRPr="004D7EFC" w:rsidRDefault="004D7EFC" w:rsidP="004D7EFC">
      <w:pPr>
        <w:jc w:val="center"/>
        <w:rPr>
          <w:sz w:val="28"/>
          <w:szCs w:val="28"/>
        </w:rPr>
      </w:pPr>
      <w:r w:rsidRPr="004D7EFC">
        <w:rPr>
          <w:sz w:val="28"/>
          <w:szCs w:val="28"/>
        </w:rPr>
        <w:t>«Муниципальная политика»</w:t>
      </w:r>
    </w:p>
    <w:p w:rsidR="004D7EFC" w:rsidRPr="004D7EFC" w:rsidRDefault="004D7EFC" w:rsidP="004D7EFC">
      <w:pPr>
        <w:jc w:val="both"/>
        <w:rPr>
          <w:sz w:val="28"/>
          <w:szCs w:val="28"/>
        </w:rPr>
      </w:pPr>
    </w:p>
    <w:p w:rsidR="004D7EFC" w:rsidRPr="004D7EFC" w:rsidRDefault="004D7EFC" w:rsidP="00394D11">
      <w:pPr>
        <w:ind w:firstLine="708"/>
        <w:jc w:val="center"/>
        <w:rPr>
          <w:sz w:val="28"/>
          <w:szCs w:val="28"/>
        </w:rPr>
      </w:pPr>
      <w:r w:rsidRPr="004D7EFC">
        <w:rPr>
          <w:sz w:val="28"/>
          <w:szCs w:val="28"/>
        </w:rPr>
        <w:t xml:space="preserve">1. Оценка текущего состояния сферы реализации муниципальной программы </w:t>
      </w:r>
      <w:r>
        <w:rPr>
          <w:sz w:val="28"/>
          <w:szCs w:val="28"/>
        </w:rPr>
        <w:t>Малокаменского</w:t>
      </w:r>
      <w:r w:rsidRPr="004D7EFC">
        <w:rPr>
          <w:sz w:val="28"/>
          <w:szCs w:val="28"/>
        </w:rPr>
        <w:t xml:space="preserve"> сельского поселения «Муниципальная политика»</w:t>
      </w:r>
    </w:p>
    <w:p w:rsidR="004D7EFC" w:rsidRPr="00394D11" w:rsidRDefault="004D7EFC" w:rsidP="00394D11">
      <w:pPr>
        <w:ind w:firstLine="709"/>
        <w:jc w:val="both"/>
        <w:rPr>
          <w:color w:val="000000"/>
          <w:sz w:val="28"/>
          <w:szCs w:val="20"/>
        </w:rPr>
      </w:pPr>
    </w:p>
    <w:p w:rsidR="004D7EFC" w:rsidRPr="00394D11" w:rsidRDefault="004D7EFC" w:rsidP="00394D11">
      <w:pPr>
        <w:ind w:firstLine="709"/>
        <w:jc w:val="both"/>
        <w:rPr>
          <w:color w:val="000000"/>
          <w:sz w:val="28"/>
          <w:szCs w:val="20"/>
        </w:rPr>
      </w:pPr>
      <w:r w:rsidRPr="00394D11">
        <w:rPr>
          <w:color w:val="000000"/>
          <w:sz w:val="28"/>
          <w:szCs w:val="20"/>
        </w:rPr>
        <w:t>Муниципальная программа Малокаменского сельского поселения «Муниципальная политика» (далее также – муниципальная  программа) определяет цели, задачи и основные направления совершенствования муниципальной политики, развития местного самоуправления и муниципальной службы, гражданского общества, государственной информационной политики, а также мероприятия по укреплению единства российской нации на территории Малокаменского сельского поселения.</w:t>
      </w:r>
    </w:p>
    <w:p w:rsidR="004D7EFC" w:rsidRPr="004D7EFC" w:rsidRDefault="004D7EFC" w:rsidP="00394D11">
      <w:pPr>
        <w:ind w:firstLine="709"/>
        <w:jc w:val="both"/>
        <w:rPr>
          <w:sz w:val="28"/>
          <w:szCs w:val="28"/>
        </w:rPr>
      </w:pPr>
      <w:r w:rsidRPr="00394D11">
        <w:rPr>
          <w:color w:val="000000"/>
          <w:sz w:val="28"/>
          <w:szCs w:val="20"/>
        </w:rPr>
        <w:t xml:space="preserve">В 2023 году муниципальная программа реализовывалась путем выполнения программных мероприятий, сгруппированных по направлениям. Администрацией </w:t>
      </w:r>
      <w:r>
        <w:rPr>
          <w:sz w:val="28"/>
          <w:szCs w:val="28"/>
        </w:rPr>
        <w:t>Малокаменского</w:t>
      </w:r>
      <w:r w:rsidRPr="004D7EFC">
        <w:rPr>
          <w:sz w:val="28"/>
          <w:szCs w:val="28"/>
        </w:rPr>
        <w:t xml:space="preserve"> сельского поселения проводилась работа по недопущению роста </w:t>
      </w:r>
      <w:r w:rsidRPr="004D7EFC">
        <w:rPr>
          <w:sz w:val="28"/>
          <w:szCs w:val="28"/>
        </w:rPr>
        <w:lastRenderedPageBreak/>
        <w:t xml:space="preserve">штатной численности муниципальных служащих. Муниципальные служащие ежегодно представляли отчеты о профессиональной служебной деятельности. Профессиональную переподготовку, повышение квалификации за счет местного бюджета прошли </w:t>
      </w:r>
      <w:r w:rsidR="00B9403F" w:rsidRPr="00B9403F">
        <w:rPr>
          <w:sz w:val="28"/>
          <w:szCs w:val="28"/>
        </w:rPr>
        <w:t>0</w:t>
      </w:r>
      <w:r w:rsidRPr="00B9403F">
        <w:rPr>
          <w:sz w:val="28"/>
          <w:szCs w:val="28"/>
        </w:rPr>
        <w:t xml:space="preserve"> человек</w:t>
      </w:r>
      <w:r w:rsidRPr="00394D11">
        <w:rPr>
          <w:color w:val="FF0000"/>
          <w:sz w:val="28"/>
          <w:szCs w:val="28"/>
        </w:rPr>
        <w:t>.</w:t>
      </w:r>
      <w:r w:rsidRPr="004D7EFC">
        <w:rPr>
          <w:sz w:val="28"/>
          <w:szCs w:val="28"/>
        </w:rPr>
        <w:t xml:space="preserve"> Ежеквартально осуществлялся мониторинг состояния муниципальной службы в Администрации </w:t>
      </w:r>
      <w:r>
        <w:rPr>
          <w:sz w:val="28"/>
          <w:szCs w:val="28"/>
        </w:rPr>
        <w:t>Малокаменского</w:t>
      </w:r>
      <w:r w:rsidRPr="004D7EFC">
        <w:rPr>
          <w:sz w:val="28"/>
          <w:szCs w:val="28"/>
        </w:rPr>
        <w:t xml:space="preserve"> сельского поселения. Информация о состоянии муниципальной службы размещалась на официальном сайте Администрации </w:t>
      </w:r>
      <w:r>
        <w:rPr>
          <w:sz w:val="28"/>
          <w:szCs w:val="28"/>
        </w:rPr>
        <w:t>Малокаменского</w:t>
      </w:r>
      <w:r w:rsidRPr="004D7EFC">
        <w:rPr>
          <w:sz w:val="28"/>
          <w:szCs w:val="28"/>
        </w:rPr>
        <w:t xml:space="preserve"> сельского поселения в разделе «Муниципальная служба», а также на портале мониторинга деятельности органов местного самоуправления в </w:t>
      </w:r>
      <w:r w:rsidR="00394D11">
        <w:rPr>
          <w:sz w:val="28"/>
          <w:szCs w:val="28"/>
        </w:rPr>
        <w:t xml:space="preserve">Малокаменском </w:t>
      </w:r>
      <w:r w:rsidRPr="004D7EFC">
        <w:rPr>
          <w:sz w:val="28"/>
          <w:szCs w:val="28"/>
        </w:rPr>
        <w:t>сельском поселении Каменского района. В целях повышения престижа муниципальной службы, укрепления кадрового потенциала органов местного самоуправления проводилось торжественное мероприятие, посвященное Дню местного самоуправления с чествованием лучших муниципальных служащих с вручением благодарственных писем и грамот Администрации Каменского района на основании представлений руководителей.</w:t>
      </w:r>
    </w:p>
    <w:p w:rsidR="004D7EFC" w:rsidRPr="004D7EFC" w:rsidRDefault="004D7EFC" w:rsidP="00394D11">
      <w:pPr>
        <w:ind w:firstLine="708"/>
        <w:jc w:val="both"/>
        <w:rPr>
          <w:sz w:val="28"/>
          <w:szCs w:val="28"/>
        </w:rPr>
      </w:pPr>
      <w:r w:rsidRPr="004D7EFC">
        <w:rPr>
          <w:sz w:val="28"/>
          <w:szCs w:val="28"/>
        </w:rPr>
        <w:t xml:space="preserve">В рамках подпрограммы «Реализация муниципальной информационной политики» все нормативно-правовые акты Администрации </w:t>
      </w:r>
      <w:r>
        <w:rPr>
          <w:sz w:val="28"/>
          <w:szCs w:val="28"/>
        </w:rPr>
        <w:t>Малокаменского</w:t>
      </w:r>
      <w:r w:rsidRPr="004D7EFC">
        <w:rPr>
          <w:sz w:val="28"/>
          <w:szCs w:val="28"/>
        </w:rPr>
        <w:t xml:space="preserve"> сельского поселения, Собрания депутатов </w:t>
      </w:r>
      <w:r>
        <w:rPr>
          <w:sz w:val="28"/>
          <w:szCs w:val="28"/>
        </w:rPr>
        <w:t>Малокаменского</w:t>
      </w:r>
      <w:r w:rsidRPr="004D7EFC">
        <w:rPr>
          <w:sz w:val="28"/>
          <w:szCs w:val="28"/>
        </w:rPr>
        <w:t xml:space="preserve"> сельского поселения были размещены на официальном сайте Администрации </w:t>
      </w:r>
      <w:r>
        <w:rPr>
          <w:sz w:val="28"/>
          <w:szCs w:val="28"/>
        </w:rPr>
        <w:t>Малокаменского</w:t>
      </w:r>
      <w:r w:rsidRPr="004D7EFC">
        <w:rPr>
          <w:sz w:val="28"/>
          <w:szCs w:val="28"/>
        </w:rPr>
        <w:t xml:space="preserve"> сельского поселения, опубликованы в средствах массой информации. </w:t>
      </w:r>
    </w:p>
    <w:p w:rsidR="004D7EFC" w:rsidRPr="004D7EFC" w:rsidRDefault="004D7EFC" w:rsidP="00394D11">
      <w:pPr>
        <w:ind w:firstLine="708"/>
        <w:jc w:val="both"/>
        <w:rPr>
          <w:sz w:val="28"/>
          <w:szCs w:val="28"/>
        </w:rPr>
      </w:pPr>
      <w:r w:rsidRPr="004D7EFC">
        <w:rPr>
          <w:sz w:val="28"/>
          <w:szCs w:val="28"/>
        </w:rPr>
        <w:t>Основными проблемами в сфере реализации муниципальной программы являются:</w:t>
      </w:r>
    </w:p>
    <w:p w:rsidR="004D7EFC" w:rsidRPr="004D7EFC" w:rsidRDefault="004D7EFC" w:rsidP="00394D11">
      <w:pPr>
        <w:ind w:firstLine="708"/>
        <w:jc w:val="both"/>
        <w:rPr>
          <w:sz w:val="28"/>
          <w:szCs w:val="28"/>
        </w:rPr>
      </w:pPr>
      <w:r w:rsidRPr="004D7EFC">
        <w:rPr>
          <w:sz w:val="28"/>
          <w:szCs w:val="28"/>
        </w:rPr>
        <w:t>низкая степень замещения вакантных должностей муниципальной службы, замещенных на основе конкурса от общего количества замещенных вакансий.</w:t>
      </w:r>
    </w:p>
    <w:p w:rsidR="004D7EFC" w:rsidRPr="004D7EFC" w:rsidRDefault="004D7EFC" w:rsidP="004D7EFC">
      <w:pPr>
        <w:jc w:val="both"/>
        <w:rPr>
          <w:sz w:val="28"/>
          <w:szCs w:val="28"/>
        </w:rPr>
      </w:pPr>
    </w:p>
    <w:p w:rsidR="004D7EFC" w:rsidRPr="004D7EFC" w:rsidRDefault="004D7EFC" w:rsidP="00394D11">
      <w:pPr>
        <w:ind w:firstLine="708"/>
        <w:jc w:val="center"/>
        <w:rPr>
          <w:sz w:val="28"/>
          <w:szCs w:val="28"/>
        </w:rPr>
      </w:pPr>
      <w:r w:rsidRPr="004D7EFC">
        <w:rPr>
          <w:sz w:val="28"/>
          <w:szCs w:val="28"/>
        </w:rPr>
        <w:t>2. Описание приоритетов и целей муниципальной политики</w:t>
      </w:r>
    </w:p>
    <w:p w:rsidR="00394D11" w:rsidRDefault="004D7EFC" w:rsidP="00394D11">
      <w:pPr>
        <w:jc w:val="center"/>
        <w:rPr>
          <w:sz w:val="28"/>
          <w:szCs w:val="28"/>
        </w:rPr>
      </w:pPr>
      <w:r>
        <w:rPr>
          <w:sz w:val="28"/>
          <w:szCs w:val="28"/>
        </w:rPr>
        <w:t>Малокаменского</w:t>
      </w:r>
      <w:r w:rsidRPr="004D7EFC">
        <w:rPr>
          <w:sz w:val="28"/>
          <w:szCs w:val="28"/>
        </w:rPr>
        <w:t xml:space="preserve"> сельского поселения в сфере реализации </w:t>
      </w:r>
    </w:p>
    <w:p w:rsidR="004D7EFC" w:rsidRPr="004D7EFC" w:rsidRDefault="004D7EFC" w:rsidP="00394D11">
      <w:pPr>
        <w:jc w:val="center"/>
        <w:rPr>
          <w:sz w:val="28"/>
          <w:szCs w:val="28"/>
        </w:rPr>
      </w:pPr>
      <w:r w:rsidRPr="004D7EFC">
        <w:rPr>
          <w:sz w:val="28"/>
          <w:szCs w:val="28"/>
        </w:rPr>
        <w:t>муниципальной программы</w:t>
      </w:r>
    </w:p>
    <w:p w:rsidR="004D7EFC" w:rsidRPr="004D7EFC" w:rsidRDefault="004D7EFC" w:rsidP="004D7EFC">
      <w:pPr>
        <w:jc w:val="both"/>
        <w:rPr>
          <w:sz w:val="28"/>
          <w:szCs w:val="28"/>
        </w:rPr>
      </w:pPr>
    </w:p>
    <w:p w:rsidR="004D7EFC" w:rsidRPr="004D7EFC" w:rsidRDefault="004D7EFC" w:rsidP="00394D11">
      <w:pPr>
        <w:ind w:firstLine="708"/>
        <w:jc w:val="both"/>
        <w:rPr>
          <w:sz w:val="28"/>
          <w:szCs w:val="28"/>
        </w:rPr>
      </w:pPr>
      <w:r w:rsidRPr="004D7EFC">
        <w:rPr>
          <w:sz w:val="28"/>
          <w:szCs w:val="28"/>
        </w:rPr>
        <w:t xml:space="preserve">К приоритетным направлениям муниципальной политики </w:t>
      </w:r>
      <w:r>
        <w:rPr>
          <w:sz w:val="28"/>
          <w:szCs w:val="28"/>
        </w:rPr>
        <w:t>Малокаменского</w:t>
      </w:r>
      <w:r w:rsidRPr="004D7EFC">
        <w:rPr>
          <w:sz w:val="28"/>
          <w:szCs w:val="28"/>
        </w:rPr>
        <w:t xml:space="preserve"> сельского поселения отнесены:</w:t>
      </w:r>
    </w:p>
    <w:p w:rsidR="004D7EFC" w:rsidRPr="004D7EFC" w:rsidRDefault="004D7EFC" w:rsidP="00394D11">
      <w:pPr>
        <w:ind w:firstLine="708"/>
        <w:jc w:val="both"/>
        <w:rPr>
          <w:sz w:val="28"/>
          <w:szCs w:val="28"/>
        </w:rPr>
      </w:pPr>
      <w:r w:rsidRPr="004D7EFC">
        <w:rPr>
          <w:sz w:val="28"/>
          <w:szCs w:val="28"/>
        </w:rPr>
        <w:t>совершенствование управления кадровым составом муниципальной службы (далее – муниципальная служба) и повышение качества его формирования;</w:t>
      </w:r>
    </w:p>
    <w:p w:rsidR="004D7EFC" w:rsidRPr="004D7EFC" w:rsidRDefault="004D7EFC" w:rsidP="00394D11">
      <w:pPr>
        <w:ind w:firstLine="708"/>
        <w:jc w:val="both"/>
        <w:rPr>
          <w:sz w:val="28"/>
          <w:szCs w:val="28"/>
        </w:rPr>
      </w:pPr>
      <w:r w:rsidRPr="004D7EFC">
        <w:rPr>
          <w:sz w:val="28"/>
          <w:szCs w:val="28"/>
        </w:rPr>
        <w:t xml:space="preserve">совершенствование системы профессионального развития муниципальных служащих </w:t>
      </w:r>
      <w:r>
        <w:rPr>
          <w:sz w:val="28"/>
          <w:szCs w:val="28"/>
        </w:rPr>
        <w:t>Малокаменского</w:t>
      </w:r>
      <w:r w:rsidRPr="004D7EFC">
        <w:rPr>
          <w:sz w:val="28"/>
          <w:szCs w:val="28"/>
        </w:rPr>
        <w:t xml:space="preserve"> сельского поселения (далее – муниципальные служащие), повышение их профессионализма и компетентности;</w:t>
      </w:r>
    </w:p>
    <w:p w:rsidR="004D7EFC" w:rsidRPr="004D7EFC" w:rsidRDefault="004D7EFC" w:rsidP="00394D11">
      <w:pPr>
        <w:ind w:firstLine="708"/>
        <w:jc w:val="both"/>
        <w:rPr>
          <w:sz w:val="28"/>
          <w:szCs w:val="28"/>
        </w:rPr>
      </w:pPr>
      <w:r w:rsidRPr="004D7EFC">
        <w:rPr>
          <w:sz w:val="28"/>
          <w:szCs w:val="28"/>
        </w:rPr>
        <w:t>повышение престижа муниципальной службы;</w:t>
      </w:r>
    </w:p>
    <w:p w:rsidR="004D7EFC" w:rsidRPr="004D7EFC" w:rsidRDefault="004D7EFC" w:rsidP="00394D11">
      <w:pPr>
        <w:ind w:firstLine="708"/>
        <w:jc w:val="both"/>
        <w:rPr>
          <w:sz w:val="28"/>
          <w:szCs w:val="28"/>
        </w:rPr>
      </w:pPr>
      <w:r w:rsidRPr="004D7EFC">
        <w:rPr>
          <w:sz w:val="28"/>
          <w:szCs w:val="28"/>
        </w:rPr>
        <w:t>содействие развитию институтов гражданского общества;</w:t>
      </w:r>
    </w:p>
    <w:p w:rsidR="004D7EFC" w:rsidRPr="004D7EFC" w:rsidRDefault="004D7EFC" w:rsidP="00394D11">
      <w:pPr>
        <w:ind w:firstLine="708"/>
        <w:jc w:val="both"/>
        <w:rPr>
          <w:sz w:val="28"/>
          <w:szCs w:val="28"/>
        </w:rPr>
      </w:pPr>
      <w:r w:rsidRPr="004D7EFC">
        <w:rPr>
          <w:sz w:val="28"/>
          <w:szCs w:val="28"/>
        </w:rPr>
        <w:t xml:space="preserve">повышение гражданской активности населения </w:t>
      </w:r>
      <w:r>
        <w:rPr>
          <w:sz w:val="28"/>
          <w:szCs w:val="28"/>
        </w:rPr>
        <w:t>Малокаменского</w:t>
      </w:r>
      <w:r w:rsidRPr="004D7EFC">
        <w:rPr>
          <w:sz w:val="28"/>
          <w:szCs w:val="28"/>
        </w:rPr>
        <w:t xml:space="preserve"> сельского поселения;</w:t>
      </w:r>
    </w:p>
    <w:p w:rsidR="004D7EFC" w:rsidRPr="004D7EFC" w:rsidRDefault="004D7EFC" w:rsidP="00394D11">
      <w:pPr>
        <w:ind w:firstLine="708"/>
        <w:jc w:val="both"/>
        <w:rPr>
          <w:sz w:val="28"/>
          <w:szCs w:val="28"/>
        </w:rPr>
      </w:pPr>
      <w:r w:rsidRPr="004D7EFC">
        <w:rPr>
          <w:sz w:val="28"/>
          <w:szCs w:val="28"/>
        </w:rPr>
        <w:t>расширение взаимодействия органов государственной власти, органов местного самоуправления и институтов гражданского общества;</w:t>
      </w:r>
    </w:p>
    <w:p w:rsidR="004D7EFC" w:rsidRPr="004D7EFC" w:rsidRDefault="004D7EFC" w:rsidP="00394D11">
      <w:pPr>
        <w:ind w:firstLine="708"/>
        <w:jc w:val="both"/>
        <w:rPr>
          <w:sz w:val="28"/>
          <w:szCs w:val="28"/>
        </w:rPr>
      </w:pPr>
      <w:r w:rsidRPr="004D7EFC">
        <w:rPr>
          <w:sz w:val="28"/>
          <w:szCs w:val="28"/>
        </w:rPr>
        <w:t xml:space="preserve">организация официального обнародования (опубликования) нормативных правовых актов </w:t>
      </w:r>
      <w:r>
        <w:rPr>
          <w:sz w:val="28"/>
          <w:szCs w:val="28"/>
        </w:rPr>
        <w:t>Малокаменского</w:t>
      </w:r>
      <w:r w:rsidRPr="004D7EFC">
        <w:rPr>
          <w:sz w:val="28"/>
          <w:szCs w:val="28"/>
        </w:rPr>
        <w:t xml:space="preserve"> сельского поселения и иной правовой </w:t>
      </w:r>
      <w:r w:rsidRPr="004D7EFC">
        <w:rPr>
          <w:sz w:val="28"/>
          <w:szCs w:val="28"/>
        </w:rPr>
        <w:lastRenderedPageBreak/>
        <w:t xml:space="preserve">информации в газете «Земля», в Информационном вестнике </w:t>
      </w:r>
      <w:r w:rsidR="00394D11">
        <w:rPr>
          <w:sz w:val="28"/>
          <w:szCs w:val="28"/>
        </w:rPr>
        <w:t>Каменского района</w:t>
      </w:r>
      <w:r w:rsidRPr="004D7EFC">
        <w:rPr>
          <w:sz w:val="28"/>
          <w:szCs w:val="28"/>
        </w:rPr>
        <w:t xml:space="preserve">, на официальном сайте Администрации </w:t>
      </w:r>
      <w:r>
        <w:rPr>
          <w:sz w:val="28"/>
          <w:szCs w:val="28"/>
        </w:rPr>
        <w:t>Малокаменского</w:t>
      </w:r>
      <w:r w:rsidRPr="004D7EFC">
        <w:rPr>
          <w:sz w:val="28"/>
          <w:szCs w:val="28"/>
        </w:rPr>
        <w:t xml:space="preserve"> сельского поселения;</w:t>
      </w:r>
    </w:p>
    <w:p w:rsidR="004D7EFC" w:rsidRPr="004D7EFC" w:rsidRDefault="004D7EFC" w:rsidP="00394D11">
      <w:pPr>
        <w:ind w:firstLine="708"/>
        <w:jc w:val="both"/>
        <w:rPr>
          <w:sz w:val="28"/>
          <w:szCs w:val="28"/>
        </w:rPr>
      </w:pPr>
      <w:r w:rsidRPr="004D7EFC">
        <w:rPr>
          <w:sz w:val="28"/>
          <w:szCs w:val="28"/>
        </w:rPr>
        <w:t xml:space="preserve">укрепление единства российской нации на территории </w:t>
      </w:r>
      <w:r>
        <w:rPr>
          <w:sz w:val="28"/>
          <w:szCs w:val="28"/>
        </w:rPr>
        <w:t>Малокаменского</w:t>
      </w:r>
      <w:r w:rsidRPr="004D7EFC">
        <w:rPr>
          <w:sz w:val="28"/>
          <w:szCs w:val="28"/>
        </w:rPr>
        <w:t xml:space="preserve"> сельского поселения и развитие этнокультурного многообразия народов, проживающих на территории </w:t>
      </w:r>
      <w:r>
        <w:rPr>
          <w:sz w:val="28"/>
          <w:szCs w:val="28"/>
        </w:rPr>
        <w:t>Малокаменского</w:t>
      </w:r>
      <w:r w:rsidRPr="004D7EFC">
        <w:rPr>
          <w:sz w:val="28"/>
          <w:szCs w:val="28"/>
        </w:rPr>
        <w:t xml:space="preserve"> сельского поселения Каменского района.</w:t>
      </w:r>
    </w:p>
    <w:p w:rsidR="004D7EFC" w:rsidRPr="004D7EFC" w:rsidRDefault="00394D11" w:rsidP="00394D11">
      <w:pPr>
        <w:tabs>
          <w:tab w:val="left" w:pos="6111"/>
        </w:tabs>
        <w:jc w:val="both"/>
        <w:rPr>
          <w:sz w:val="28"/>
          <w:szCs w:val="28"/>
        </w:rPr>
      </w:pPr>
      <w:r>
        <w:rPr>
          <w:sz w:val="28"/>
          <w:szCs w:val="28"/>
        </w:rPr>
        <w:tab/>
      </w:r>
    </w:p>
    <w:p w:rsidR="004D7EFC" w:rsidRPr="004D7EFC" w:rsidRDefault="004D7EFC" w:rsidP="00394D11">
      <w:pPr>
        <w:jc w:val="center"/>
        <w:rPr>
          <w:sz w:val="28"/>
          <w:szCs w:val="28"/>
        </w:rPr>
      </w:pPr>
      <w:r w:rsidRPr="004D7EFC">
        <w:rPr>
          <w:sz w:val="28"/>
          <w:szCs w:val="28"/>
        </w:rPr>
        <w:t>3. Сведения о взаимосвязи со стратегическими приоритетами,</w:t>
      </w:r>
    </w:p>
    <w:p w:rsidR="004D7EFC" w:rsidRPr="004D7EFC" w:rsidRDefault="004D7EFC" w:rsidP="00394D11">
      <w:pPr>
        <w:jc w:val="center"/>
        <w:rPr>
          <w:sz w:val="28"/>
          <w:szCs w:val="28"/>
        </w:rPr>
      </w:pPr>
      <w:r w:rsidRPr="004D7EFC">
        <w:rPr>
          <w:sz w:val="28"/>
          <w:szCs w:val="28"/>
        </w:rPr>
        <w:t>целями и показателями государственных программ Ростовской области</w:t>
      </w:r>
    </w:p>
    <w:p w:rsidR="004D7EFC" w:rsidRPr="004D7EFC" w:rsidRDefault="004D7EFC" w:rsidP="004D7EFC">
      <w:pPr>
        <w:jc w:val="both"/>
        <w:rPr>
          <w:sz w:val="28"/>
          <w:szCs w:val="28"/>
        </w:rPr>
      </w:pPr>
    </w:p>
    <w:p w:rsidR="004D7EFC" w:rsidRPr="00AD27B2" w:rsidRDefault="004D7EFC" w:rsidP="00AD27B2">
      <w:pPr>
        <w:ind w:firstLine="708"/>
        <w:jc w:val="both"/>
        <w:rPr>
          <w:color w:val="FF0000"/>
          <w:sz w:val="28"/>
          <w:szCs w:val="28"/>
        </w:rPr>
      </w:pPr>
      <w:r w:rsidRPr="004D7EFC">
        <w:rPr>
          <w:sz w:val="28"/>
          <w:szCs w:val="28"/>
        </w:rPr>
        <w:t xml:space="preserve">Муниципальная программа разработана в соответствии с государственной программой Ростовской области «Региональная политика», утвержденной постановлением Правительства Ростовской области от 17.10.2018 </w:t>
      </w:r>
      <w:r w:rsidRPr="004D7EFC">
        <w:rPr>
          <w:sz w:val="28"/>
          <w:szCs w:val="28"/>
        </w:rPr>
        <w:sym w:font="Times New Roman" w:char="2116"/>
      </w:r>
      <w:r w:rsidRPr="004D7EFC">
        <w:rPr>
          <w:sz w:val="28"/>
          <w:szCs w:val="28"/>
        </w:rPr>
        <w:t xml:space="preserve"> 641 и положениями </w:t>
      </w:r>
    </w:p>
    <w:p w:rsidR="004D7EFC" w:rsidRPr="004D7EFC" w:rsidRDefault="004D7EFC" w:rsidP="004D7EFC">
      <w:pPr>
        <w:jc w:val="both"/>
        <w:rPr>
          <w:sz w:val="28"/>
          <w:szCs w:val="28"/>
        </w:rPr>
      </w:pPr>
    </w:p>
    <w:p w:rsidR="004D7EFC" w:rsidRPr="004D7EFC" w:rsidRDefault="004D7EFC" w:rsidP="00AD27B2">
      <w:pPr>
        <w:jc w:val="center"/>
        <w:rPr>
          <w:sz w:val="28"/>
          <w:szCs w:val="28"/>
        </w:rPr>
      </w:pPr>
      <w:r w:rsidRPr="004D7EFC">
        <w:rPr>
          <w:sz w:val="28"/>
          <w:szCs w:val="28"/>
        </w:rPr>
        <w:t>4. Задачи муниципального управления, способы</w:t>
      </w:r>
    </w:p>
    <w:p w:rsidR="004D7EFC" w:rsidRPr="004D7EFC" w:rsidRDefault="004D7EFC" w:rsidP="00AD27B2">
      <w:pPr>
        <w:jc w:val="center"/>
        <w:rPr>
          <w:sz w:val="28"/>
          <w:szCs w:val="28"/>
        </w:rPr>
      </w:pPr>
      <w:r w:rsidRPr="004D7EFC">
        <w:rPr>
          <w:sz w:val="28"/>
          <w:szCs w:val="28"/>
        </w:rPr>
        <w:t>их эффективного решения в сфере реализации муниципальной программы</w:t>
      </w:r>
    </w:p>
    <w:p w:rsidR="004D7EFC" w:rsidRPr="004D7EFC" w:rsidRDefault="004D7EFC" w:rsidP="004D7EFC">
      <w:pPr>
        <w:jc w:val="both"/>
        <w:rPr>
          <w:sz w:val="28"/>
          <w:szCs w:val="28"/>
        </w:rPr>
      </w:pPr>
    </w:p>
    <w:p w:rsidR="004D7EFC" w:rsidRPr="004D7EFC" w:rsidRDefault="004D7EFC" w:rsidP="00AD27B2">
      <w:pPr>
        <w:ind w:firstLine="708"/>
        <w:jc w:val="both"/>
        <w:rPr>
          <w:sz w:val="28"/>
          <w:szCs w:val="28"/>
        </w:rPr>
      </w:pPr>
      <w:r w:rsidRPr="004D7EFC">
        <w:rPr>
          <w:sz w:val="28"/>
          <w:szCs w:val="28"/>
        </w:rPr>
        <w:t>Основными задачами муниципальной программы являются:</w:t>
      </w:r>
    </w:p>
    <w:p w:rsidR="004D7EFC" w:rsidRPr="004D7EFC" w:rsidRDefault="004D7EFC" w:rsidP="00AD27B2">
      <w:pPr>
        <w:ind w:firstLine="708"/>
        <w:jc w:val="both"/>
        <w:rPr>
          <w:sz w:val="28"/>
          <w:szCs w:val="28"/>
        </w:rPr>
      </w:pPr>
      <w:r w:rsidRPr="004D7EFC">
        <w:rPr>
          <w:sz w:val="28"/>
          <w:szCs w:val="28"/>
        </w:rPr>
        <w:t xml:space="preserve">внедрение единого подхода к кадровой работе на муниципальной службе в органах местного самоуправления </w:t>
      </w:r>
      <w:r>
        <w:rPr>
          <w:sz w:val="28"/>
          <w:szCs w:val="28"/>
        </w:rPr>
        <w:t>Малокаменского</w:t>
      </w:r>
      <w:r w:rsidRPr="004D7EFC">
        <w:rPr>
          <w:sz w:val="28"/>
          <w:szCs w:val="28"/>
        </w:rPr>
        <w:t xml:space="preserve"> сельского поселения создание условий для взаимодействия органов местного самоуправления и институтов гражданского общества в реализации социально-экономической политики </w:t>
      </w:r>
      <w:r>
        <w:rPr>
          <w:sz w:val="28"/>
          <w:szCs w:val="28"/>
        </w:rPr>
        <w:t>Малокаменского</w:t>
      </w:r>
      <w:r w:rsidRPr="004D7EFC">
        <w:rPr>
          <w:sz w:val="28"/>
          <w:szCs w:val="28"/>
        </w:rPr>
        <w:t xml:space="preserve"> сельского поселения;</w:t>
      </w:r>
    </w:p>
    <w:p w:rsidR="004D7EFC" w:rsidRPr="004D7EFC" w:rsidRDefault="004D7EFC" w:rsidP="00AD27B2">
      <w:pPr>
        <w:ind w:firstLine="708"/>
        <w:jc w:val="both"/>
        <w:rPr>
          <w:sz w:val="28"/>
          <w:szCs w:val="28"/>
        </w:rPr>
      </w:pPr>
      <w:r w:rsidRPr="004D7EFC">
        <w:rPr>
          <w:sz w:val="28"/>
          <w:szCs w:val="28"/>
        </w:rPr>
        <w:t xml:space="preserve">оказание содействия органам местного самоуправления в обеспечении профессионального развития муниципальных служащих и иных лиц, занятых в системе местного самоуправления в </w:t>
      </w:r>
      <w:r w:rsidR="00AD27B2">
        <w:rPr>
          <w:sz w:val="28"/>
          <w:szCs w:val="28"/>
        </w:rPr>
        <w:t>Малокаменское</w:t>
      </w:r>
      <w:r w:rsidRPr="004D7EFC">
        <w:rPr>
          <w:sz w:val="28"/>
          <w:szCs w:val="28"/>
        </w:rPr>
        <w:t xml:space="preserve"> сельском поселении;</w:t>
      </w:r>
    </w:p>
    <w:p w:rsidR="004D7EFC" w:rsidRPr="004D7EFC" w:rsidRDefault="004D7EFC" w:rsidP="00AD27B2">
      <w:pPr>
        <w:ind w:firstLine="708"/>
        <w:jc w:val="both"/>
        <w:rPr>
          <w:sz w:val="28"/>
          <w:szCs w:val="28"/>
        </w:rPr>
      </w:pPr>
      <w:r w:rsidRPr="004D7EFC">
        <w:rPr>
          <w:sz w:val="28"/>
          <w:szCs w:val="28"/>
        </w:rPr>
        <w:t xml:space="preserve">создание условий для повышения роли социально-ориентированных некоммерческих организаций (далее – СО НКО) в реализации социально-экономической политики </w:t>
      </w:r>
      <w:r>
        <w:rPr>
          <w:sz w:val="28"/>
          <w:szCs w:val="28"/>
        </w:rPr>
        <w:t>Малокаменского</w:t>
      </w:r>
      <w:r w:rsidRPr="004D7EFC">
        <w:rPr>
          <w:sz w:val="28"/>
          <w:szCs w:val="28"/>
        </w:rPr>
        <w:t xml:space="preserve"> сельского поселения Каменского района;</w:t>
      </w:r>
    </w:p>
    <w:p w:rsidR="004D7EFC" w:rsidRPr="004D7EFC" w:rsidRDefault="004D7EFC" w:rsidP="00400D95">
      <w:pPr>
        <w:ind w:firstLine="708"/>
        <w:jc w:val="both"/>
        <w:rPr>
          <w:sz w:val="28"/>
          <w:szCs w:val="28"/>
        </w:rPr>
      </w:pPr>
      <w:r w:rsidRPr="004D7EFC">
        <w:rPr>
          <w:sz w:val="28"/>
          <w:szCs w:val="28"/>
        </w:rPr>
        <w:t xml:space="preserve">обеспечение своевременного обнародования (опубликования) официальной информации о деятельности Администрации </w:t>
      </w:r>
      <w:r>
        <w:rPr>
          <w:sz w:val="28"/>
          <w:szCs w:val="28"/>
        </w:rPr>
        <w:t>Малокаменского</w:t>
      </w:r>
      <w:r w:rsidRPr="004D7EFC">
        <w:rPr>
          <w:sz w:val="28"/>
          <w:szCs w:val="28"/>
        </w:rPr>
        <w:t xml:space="preserve"> сельского поселения, Собрания депутатов </w:t>
      </w:r>
      <w:r>
        <w:rPr>
          <w:sz w:val="28"/>
          <w:szCs w:val="28"/>
        </w:rPr>
        <w:t>Малокаменского</w:t>
      </w:r>
      <w:r w:rsidRPr="004D7EFC">
        <w:rPr>
          <w:sz w:val="28"/>
          <w:szCs w:val="28"/>
        </w:rPr>
        <w:t xml:space="preserve"> сельского поселения в установленном законодательством объеме для жителей </w:t>
      </w:r>
      <w:r>
        <w:rPr>
          <w:sz w:val="28"/>
          <w:szCs w:val="28"/>
        </w:rPr>
        <w:t>Малокаменского</w:t>
      </w:r>
      <w:r w:rsidRPr="004D7EFC">
        <w:rPr>
          <w:sz w:val="28"/>
          <w:szCs w:val="28"/>
        </w:rPr>
        <w:t xml:space="preserve"> сельского поселения;</w:t>
      </w:r>
    </w:p>
    <w:p w:rsidR="004D7EFC" w:rsidRPr="004D7EFC" w:rsidRDefault="004D7EFC" w:rsidP="00400D95">
      <w:pPr>
        <w:ind w:firstLine="708"/>
        <w:jc w:val="both"/>
        <w:rPr>
          <w:sz w:val="28"/>
          <w:szCs w:val="28"/>
        </w:rPr>
      </w:pPr>
      <w:r w:rsidRPr="004D7EFC">
        <w:rPr>
          <w:sz w:val="28"/>
          <w:szCs w:val="28"/>
        </w:rPr>
        <w:t>укрепление общероссийской гражданской идентичности на основе духовно-нравственных и культурных ценностей народов Российской Федерации; укрепление гражданского единства многонационального народа Российской Федерации (российской нации), обеспечение межнационального и межрелигиозного мира и согласия, гармонизация межнациональных (межэтнических) отношений, взаимодействие органов местного самоуправления с этнокультурными общественными объединениями.</w:t>
      </w:r>
    </w:p>
    <w:p w:rsidR="004D7EFC" w:rsidRPr="004D7EFC" w:rsidRDefault="004D7EFC" w:rsidP="004D7EFC">
      <w:pPr>
        <w:jc w:val="both"/>
        <w:rPr>
          <w:sz w:val="28"/>
          <w:szCs w:val="28"/>
        </w:rPr>
      </w:pPr>
      <w:r w:rsidRPr="004D7EFC">
        <w:rPr>
          <w:sz w:val="28"/>
          <w:szCs w:val="28"/>
        </w:rPr>
        <w:lastRenderedPageBreak/>
        <w:t>К концу реализации муниципальной программы планируется достижение следующих целей:</w:t>
      </w:r>
    </w:p>
    <w:p w:rsidR="004D7EFC" w:rsidRPr="004D7EFC" w:rsidRDefault="004D7EFC" w:rsidP="00B833F9">
      <w:pPr>
        <w:ind w:firstLine="708"/>
        <w:jc w:val="both"/>
        <w:rPr>
          <w:sz w:val="28"/>
          <w:szCs w:val="28"/>
        </w:rPr>
        <w:sectPr w:rsidR="004D7EFC" w:rsidRPr="004D7EFC" w:rsidSect="004D7EFC">
          <w:headerReference w:type="default" r:id="rId8"/>
          <w:pgSz w:w="11908" w:h="16848"/>
          <w:pgMar w:top="993" w:right="426" w:bottom="1134" w:left="1418" w:header="709" w:footer="624" w:gutter="0"/>
          <w:cols w:space="720"/>
          <w:titlePg/>
          <w:docGrid w:linePitch="272"/>
        </w:sectPr>
      </w:pPr>
      <w:r w:rsidRPr="004D7EFC">
        <w:rPr>
          <w:sz w:val="28"/>
          <w:szCs w:val="28"/>
        </w:rPr>
        <w:t xml:space="preserve">Гармонизация межнациональных (межэтнических) отношений на территории </w:t>
      </w:r>
      <w:r>
        <w:rPr>
          <w:sz w:val="28"/>
          <w:szCs w:val="28"/>
        </w:rPr>
        <w:t>Малокаменского</w:t>
      </w:r>
      <w:r w:rsidRPr="004D7EFC">
        <w:rPr>
          <w:sz w:val="28"/>
          <w:szCs w:val="28"/>
        </w:rPr>
        <w:t xml:space="preserve"> сельского поселения и доведение уровня доли граждан, положительно оценивающих уровень межэтнического согласия в </w:t>
      </w:r>
      <w:r w:rsidR="00B833F9">
        <w:rPr>
          <w:sz w:val="28"/>
          <w:szCs w:val="28"/>
        </w:rPr>
        <w:t>Малокаменском</w:t>
      </w:r>
      <w:r w:rsidRPr="004D7EFC">
        <w:rPr>
          <w:sz w:val="28"/>
          <w:szCs w:val="28"/>
        </w:rPr>
        <w:t xml:space="preserve"> сельском поселении, до 87,2 процента к 2030 году.</w:t>
      </w:r>
    </w:p>
    <w:p w:rsidR="004D7EFC" w:rsidRPr="004D7EFC" w:rsidRDefault="004D7EFC" w:rsidP="00B833F9">
      <w:pPr>
        <w:jc w:val="center"/>
      </w:pPr>
      <w:r w:rsidRPr="004D7EFC">
        <w:lastRenderedPageBreak/>
        <w:t>II. ПАСПОРТ</w:t>
      </w:r>
    </w:p>
    <w:p w:rsidR="004D7EFC" w:rsidRPr="004D7EFC" w:rsidRDefault="004D7EFC" w:rsidP="00B833F9">
      <w:pPr>
        <w:jc w:val="center"/>
      </w:pPr>
      <w:r w:rsidRPr="004D7EFC">
        <w:t xml:space="preserve">муниципальной программы </w:t>
      </w:r>
      <w:r>
        <w:t>Малокаменского</w:t>
      </w:r>
      <w:r w:rsidRPr="004D7EFC">
        <w:t xml:space="preserve"> сельского поселения «Муниципальная политика»</w:t>
      </w:r>
    </w:p>
    <w:p w:rsidR="004D7EFC" w:rsidRPr="004D7EFC" w:rsidRDefault="004D7EFC" w:rsidP="004D7EFC"/>
    <w:p w:rsidR="004D7EFC" w:rsidRPr="004D7EFC" w:rsidRDefault="004D7EFC" w:rsidP="004D7EFC">
      <w:r w:rsidRPr="004D7EFC">
        <w:t>1. Основные положения</w:t>
      </w:r>
    </w:p>
    <w:p w:rsidR="004D7EFC" w:rsidRPr="004D7EFC" w:rsidRDefault="004D7EFC" w:rsidP="004D7EFC"/>
    <w:tbl>
      <w:tblPr>
        <w:tblW w:w="5000" w:type="pct"/>
        <w:tblLayout w:type="fixed"/>
        <w:tblLook w:val="04A0"/>
      </w:tblPr>
      <w:tblGrid>
        <w:gridCol w:w="736"/>
        <w:gridCol w:w="4588"/>
        <w:gridCol w:w="888"/>
        <w:gridCol w:w="8584"/>
      </w:tblGrid>
      <w:tr w:rsidR="004D7EFC" w:rsidRPr="004D7EFC" w:rsidTr="00AD27B2">
        <w:tc>
          <w:tcPr>
            <w:tcW w:w="724" w:type="dxa"/>
            <w:tcMar>
              <w:top w:w="0" w:type="dxa"/>
              <w:left w:w="108" w:type="dxa"/>
              <w:bottom w:w="0" w:type="dxa"/>
              <w:right w:w="108" w:type="dxa"/>
            </w:tcMar>
          </w:tcPr>
          <w:p w:rsidR="004D7EFC" w:rsidRPr="004D7EFC" w:rsidRDefault="004D7EFC" w:rsidP="004D7EFC">
            <w:r w:rsidRPr="004D7EFC">
              <w:t>1.1.</w:t>
            </w:r>
          </w:p>
        </w:tc>
        <w:tc>
          <w:tcPr>
            <w:tcW w:w="4519" w:type="dxa"/>
            <w:shd w:val="clear" w:color="auto" w:fill="auto"/>
            <w:tcMar>
              <w:top w:w="0" w:type="dxa"/>
              <w:left w:w="108" w:type="dxa"/>
              <w:bottom w:w="0" w:type="dxa"/>
              <w:right w:w="108" w:type="dxa"/>
            </w:tcMar>
          </w:tcPr>
          <w:p w:rsidR="004D7EFC" w:rsidRPr="004D7EFC" w:rsidRDefault="004D7EFC" w:rsidP="004D7EFC">
            <w:r w:rsidRPr="004D7EFC">
              <w:t xml:space="preserve">Куратор муниципальной программы </w:t>
            </w:r>
          </w:p>
        </w:tc>
        <w:tc>
          <w:tcPr>
            <w:tcW w:w="875" w:type="dxa"/>
            <w:tcMar>
              <w:top w:w="0" w:type="dxa"/>
              <w:left w:w="108" w:type="dxa"/>
              <w:bottom w:w="0" w:type="dxa"/>
              <w:right w:w="108" w:type="dxa"/>
            </w:tcMar>
          </w:tcPr>
          <w:p w:rsidR="004D7EFC" w:rsidRPr="004D7EFC" w:rsidRDefault="004D7EFC" w:rsidP="004D7EFC">
            <w:r w:rsidRPr="004D7EFC">
              <w:t>–</w:t>
            </w:r>
          </w:p>
        </w:tc>
        <w:tc>
          <w:tcPr>
            <w:tcW w:w="8454" w:type="dxa"/>
            <w:shd w:val="clear" w:color="auto" w:fill="auto"/>
            <w:tcMar>
              <w:top w:w="0" w:type="dxa"/>
              <w:left w:w="108" w:type="dxa"/>
              <w:bottom w:w="0" w:type="dxa"/>
              <w:right w:w="108" w:type="dxa"/>
            </w:tcMar>
          </w:tcPr>
          <w:p w:rsidR="004D7EFC" w:rsidRPr="004D7EFC" w:rsidRDefault="00400D95" w:rsidP="004D7EFC">
            <w:r>
              <w:t>Погребнов Юрий Константинович</w:t>
            </w:r>
            <w:r w:rsidR="004D7EFC" w:rsidRPr="004D7EFC">
              <w:t xml:space="preserve">, глава Администрации </w:t>
            </w:r>
            <w:r w:rsidR="004D7EFC">
              <w:t>Малокаменского</w:t>
            </w:r>
            <w:r w:rsidR="004D7EFC" w:rsidRPr="004D7EFC">
              <w:t xml:space="preserve"> сельского поселения</w:t>
            </w:r>
          </w:p>
          <w:p w:rsidR="004D7EFC" w:rsidRPr="004D7EFC" w:rsidRDefault="004D7EFC" w:rsidP="004D7EFC"/>
        </w:tc>
      </w:tr>
      <w:tr w:rsidR="004D7EFC" w:rsidRPr="004D7EFC" w:rsidTr="00AD27B2">
        <w:tc>
          <w:tcPr>
            <w:tcW w:w="724" w:type="dxa"/>
            <w:tcMar>
              <w:top w:w="0" w:type="dxa"/>
              <w:left w:w="108" w:type="dxa"/>
              <w:bottom w:w="0" w:type="dxa"/>
              <w:right w:w="108" w:type="dxa"/>
            </w:tcMar>
          </w:tcPr>
          <w:p w:rsidR="004D7EFC" w:rsidRPr="004D7EFC" w:rsidRDefault="004D7EFC" w:rsidP="004D7EFC">
            <w:r w:rsidRPr="004D7EFC">
              <w:t>1.2.</w:t>
            </w:r>
          </w:p>
        </w:tc>
        <w:tc>
          <w:tcPr>
            <w:tcW w:w="4519" w:type="dxa"/>
            <w:shd w:val="clear" w:color="auto" w:fill="auto"/>
            <w:tcMar>
              <w:top w:w="0" w:type="dxa"/>
              <w:left w:w="108" w:type="dxa"/>
              <w:bottom w:w="0" w:type="dxa"/>
              <w:right w:w="108" w:type="dxa"/>
            </w:tcMar>
          </w:tcPr>
          <w:p w:rsidR="004D7EFC" w:rsidRPr="004D7EFC" w:rsidRDefault="004D7EFC" w:rsidP="004D7EFC">
            <w:r w:rsidRPr="004D7EFC">
              <w:t>Ответственный исполнитель муниципальной программы</w:t>
            </w:r>
          </w:p>
        </w:tc>
        <w:tc>
          <w:tcPr>
            <w:tcW w:w="875" w:type="dxa"/>
            <w:tcMar>
              <w:top w:w="0" w:type="dxa"/>
              <w:left w:w="108" w:type="dxa"/>
              <w:bottom w:w="0" w:type="dxa"/>
              <w:right w:w="108" w:type="dxa"/>
            </w:tcMar>
          </w:tcPr>
          <w:p w:rsidR="004D7EFC" w:rsidRPr="004D7EFC" w:rsidRDefault="004D7EFC" w:rsidP="004D7EFC">
            <w:r w:rsidRPr="004D7EFC">
              <w:t>–</w:t>
            </w:r>
          </w:p>
        </w:tc>
        <w:tc>
          <w:tcPr>
            <w:tcW w:w="8454" w:type="dxa"/>
            <w:shd w:val="clear" w:color="auto" w:fill="auto"/>
            <w:tcMar>
              <w:top w:w="0" w:type="dxa"/>
              <w:left w:w="108" w:type="dxa"/>
              <w:bottom w:w="0" w:type="dxa"/>
              <w:right w:w="108" w:type="dxa"/>
            </w:tcMar>
          </w:tcPr>
          <w:p w:rsidR="004D7EFC" w:rsidRPr="004D7EFC" w:rsidRDefault="004D7EFC" w:rsidP="004D7EFC">
            <w:r w:rsidRPr="004D7EFC">
              <w:t xml:space="preserve">Администрация </w:t>
            </w:r>
            <w:r>
              <w:t>Малокаменского</w:t>
            </w:r>
            <w:r w:rsidRPr="004D7EFC">
              <w:t xml:space="preserve"> сельского поселения </w:t>
            </w:r>
          </w:p>
          <w:p w:rsidR="004D7EFC" w:rsidRPr="004D7EFC" w:rsidRDefault="004D7EFC" w:rsidP="004D7EFC">
            <w:r w:rsidRPr="004D7EFC">
              <w:t>(ведущий специалист по</w:t>
            </w:r>
            <w:r w:rsidR="00CE0864">
              <w:t xml:space="preserve"> вопросам правовой и </w:t>
            </w:r>
            <w:r w:rsidRPr="004D7EFC">
              <w:t>кадровой  работе</w:t>
            </w:r>
            <w:r w:rsidR="00CE0864">
              <w:t xml:space="preserve"> </w:t>
            </w:r>
            <w:r w:rsidRPr="004D7EFC">
              <w:t xml:space="preserve">- </w:t>
            </w:r>
            <w:r w:rsidR="00CE0864">
              <w:t>Наумова С.Н.)</w:t>
            </w:r>
          </w:p>
          <w:p w:rsidR="004D7EFC" w:rsidRPr="004D7EFC" w:rsidRDefault="004D7EFC" w:rsidP="004D7EFC"/>
        </w:tc>
      </w:tr>
      <w:tr w:rsidR="004D7EFC" w:rsidRPr="004D7EFC" w:rsidTr="00AD27B2">
        <w:tc>
          <w:tcPr>
            <w:tcW w:w="724" w:type="dxa"/>
            <w:tcMar>
              <w:top w:w="0" w:type="dxa"/>
              <w:left w:w="108" w:type="dxa"/>
              <w:bottom w:w="0" w:type="dxa"/>
              <w:right w:w="108" w:type="dxa"/>
            </w:tcMar>
          </w:tcPr>
          <w:p w:rsidR="004D7EFC" w:rsidRPr="004D7EFC" w:rsidRDefault="004D7EFC" w:rsidP="004D7EFC">
            <w:r w:rsidRPr="004D7EFC">
              <w:t>1.3.</w:t>
            </w:r>
          </w:p>
        </w:tc>
        <w:tc>
          <w:tcPr>
            <w:tcW w:w="4519" w:type="dxa"/>
            <w:shd w:val="clear" w:color="auto" w:fill="auto"/>
            <w:tcMar>
              <w:top w:w="0" w:type="dxa"/>
              <w:left w:w="108" w:type="dxa"/>
              <w:bottom w:w="0" w:type="dxa"/>
              <w:right w:w="108" w:type="dxa"/>
            </w:tcMar>
          </w:tcPr>
          <w:p w:rsidR="004D7EFC" w:rsidRPr="004D7EFC" w:rsidRDefault="004D7EFC" w:rsidP="004D7EFC">
            <w:r w:rsidRPr="004D7EFC">
              <w:t xml:space="preserve">Срок реализации муниципальной программы </w:t>
            </w:r>
          </w:p>
        </w:tc>
        <w:tc>
          <w:tcPr>
            <w:tcW w:w="875" w:type="dxa"/>
            <w:tcMar>
              <w:top w:w="0" w:type="dxa"/>
              <w:left w:w="108" w:type="dxa"/>
              <w:bottom w:w="0" w:type="dxa"/>
              <w:right w:w="108" w:type="dxa"/>
            </w:tcMar>
          </w:tcPr>
          <w:p w:rsidR="004D7EFC" w:rsidRPr="004D7EFC" w:rsidRDefault="004D7EFC" w:rsidP="004D7EFC">
            <w:r w:rsidRPr="004D7EFC">
              <w:t>–</w:t>
            </w:r>
          </w:p>
        </w:tc>
        <w:tc>
          <w:tcPr>
            <w:tcW w:w="8454" w:type="dxa"/>
            <w:shd w:val="clear" w:color="auto" w:fill="auto"/>
            <w:tcMar>
              <w:top w:w="0" w:type="dxa"/>
              <w:left w:w="108" w:type="dxa"/>
              <w:bottom w:w="0" w:type="dxa"/>
              <w:right w:w="108" w:type="dxa"/>
            </w:tcMar>
          </w:tcPr>
          <w:p w:rsidR="004D7EFC" w:rsidRPr="004D7EFC" w:rsidRDefault="004D7EFC" w:rsidP="004D7EFC">
            <w:r w:rsidRPr="004D7EFC">
              <w:t>этап I: 2019 – 2024 годы;</w:t>
            </w:r>
          </w:p>
          <w:p w:rsidR="004D7EFC" w:rsidRPr="004D7EFC" w:rsidRDefault="004D7EFC" w:rsidP="004D7EFC">
            <w:r w:rsidRPr="004D7EFC">
              <w:t>этап II: 2025 – 2030 годы</w:t>
            </w:r>
          </w:p>
          <w:p w:rsidR="004D7EFC" w:rsidRPr="004D7EFC" w:rsidRDefault="004D7EFC" w:rsidP="004D7EFC"/>
        </w:tc>
      </w:tr>
      <w:tr w:rsidR="004D7EFC" w:rsidRPr="004D7EFC" w:rsidTr="00AD27B2">
        <w:trPr>
          <w:trHeight w:val="1199"/>
        </w:trPr>
        <w:tc>
          <w:tcPr>
            <w:tcW w:w="724" w:type="dxa"/>
            <w:tcMar>
              <w:top w:w="0" w:type="dxa"/>
              <w:left w:w="108" w:type="dxa"/>
              <w:bottom w:w="0" w:type="dxa"/>
              <w:right w:w="108" w:type="dxa"/>
            </w:tcMar>
          </w:tcPr>
          <w:p w:rsidR="004D7EFC" w:rsidRPr="004D7EFC" w:rsidRDefault="004D7EFC" w:rsidP="004D7EFC">
            <w:r w:rsidRPr="004D7EFC">
              <w:t>1.4.</w:t>
            </w:r>
          </w:p>
        </w:tc>
        <w:tc>
          <w:tcPr>
            <w:tcW w:w="4519" w:type="dxa"/>
            <w:shd w:val="clear" w:color="auto" w:fill="auto"/>
            <w:tcMar>
              <w:top w:w="0" w:type="dxa"/>
              <w:left w:w="108" w:type="dxa"/>
              <w:bottom w:w="0" w:type="dxa"/>
              <w:right w:w="108" w:type="dxa"/>
            </w:tcMar>
          </w:tcPr>
          <w:p w:rsidR="004D7EFC" w:rsidRPr="004D7EFC" w:rsidRDefault="004D7EFC" w:rsidP="004D7EFC">
            <w:r w:rsidRPr="004D7EFC">
              <w:t>Цели муниципальной программы</w:t>
            </w:r>
          </w:p>
        </w:tc>
        <w:tc>
          <w:tcPr>
            <w:tcW w:w="875" w:type="dxa"/>
            <w:tcMar>
              <w:top w:w="0" w:type="dxa"/>
              <w:left w:w="108" w:type="dxa"/>
              <w:bottom w:w="0" w:type="dxa"/>
              <w:right w:w="108" w:type="dxa"/>
            </w:tcMar>
          </w:tcPr>
          <w:p w:rsidR="004D7EFC" w:rsidRPr="004D7EFC" w:rsidRDefault="004D7EFC" w:rsidP="004D7EFC">
            <w:r w:rsidRPr="004D7EFC">
              <w:t>–</w:t>
            </w:r>
          </w:p>
        </w:tc>
        <w:tc>
          <w:tcPr>
            <w:tcW w:w="8454" w:type="dxa"/>
            <w:shd w:val="clear" w:color="auto" w:fill="auto"/>
            <w:tcMar>
              <w:top w:w="0" w:type="dxa"/>
              <w:left w:w="108" w:type="dxa"/>
              <w:bottom w:w="0" w:type="dxa"/>
              <w:right w:w="108" w:type="dxa"/>
            </w:tcMar>
          </w:tcPr>
          <w:p w:rsidR="004D7EFC" w:rsidRPr="004D7EFC" w:rsidRDefault="004D7EFC" w:rsidP="004D7EFC">
            <w:r w:rsidRPr="004D7EFC">
              <w:t xml:space="preserve">Гармонизация межнациональных (межэтнических) отношений на территории </w:t>
            </w:r>
            <w:r>
              <w:t>Малокаменского</w:t>
            </w:r>
            <w:r w:rsidRPr="004D7EFC">
              <w:t xml:space="preserve"> сельского поселения и доведение уровня доли граждан, положительно оценивающих уровень межэтнического согласия в </w:t>
            </w:r>
            <w:r w:rsidR="00A02CFF">
              <w:t>Малокаменском</w:t>
            </w:r>
            <w:r w:rsidRPr="004D7EFC">
              <w:t xml:space="preserve"> сельском поселении, до 87,2 процента к 2030 году</w:t>
            </w:r>
          </w:p>
        </w:tc>
      </w:tr>
      <w:tr w:rsidR="004D7EFC" w:rsidRPr="004D7EFC" w:rsidTr="00AD27B2">
        <w:tc>
          <w:tcPr>
            <w:tcW w:w="724" w:type="dxa"/>
            <w:tcMar>
              <w:top w:w="0" w:type="dxa"/>
              <w:left w:w="108" w:type="dxa"/>
              <w:bottom w:w="0" w:type="dxa"/>
              <w:right w:w="108" w:type="dxa"/>
            </w:tcMar>
          </w:tcPr>
          <w:p w:rsidR="004D7EFC" w:rsidRPr="004D7EFC" w:rsidRDefault="004D7EFC" w:rsidP="004D7EFC">
            <w:r w:rsidRPr="004D7EFC">
              <w:t>1.5.</w:t>
            </w:r>
          </w:p>
        </w:tc>
        <w:tc>
          <w:tcPr>
            <w:tcW w:w="4519" w:type="dxa"/>
            <w:shd w:val="clear" w:color="auto" w:fill="auto"/>
            <w:tcMar>
              <w:top w:w="0" w:type="dxa"/>
              <w:left w:w="108" w:type="dxa"/>
              <w:bottom w:w="0" w:type="dxa"/>
              <w:right w:w="108" w:type="dxa"/>
            </w:tcMar>
          </w:tcPr>
          <w:p w:rsidR="004D7EFC" w:rsidRPr="004D7EFC" w:rsidRDefault="004D7EFC" w:rsidP="004D7EFC">
            <w:r w:rsidRPr="004D7EFC">
              <w:t xml:space="preserve">Параметры финансового обеспечения муниципальной программы </w:t>
            </w:r>
          </w:p>
        </w:tc>
        <w:tc>
          <w:tcPr>
            <w:tcW w:w="875" w:type="dxa"/>
            <w:tcMar>
              <w:top w:w="0" w:type="dxa"/>
              <w:left w:w="108" w:type="dxa"/>
              <w:bottom w:w="0" w:type="dxa"/>
              <w:right w:w="108" w:type="dxa"/>
            </w:tcMar>
          </w:tcPr>
          <w:p w:rsidR="004D7EFC" w:rsidRPr="004D7EFC" w:rsidRDefault="004D7EFC" w:rsidP="004D7EFC">
            <w:r w:rsidRPr="004D7EFC">
              <w:t>–</w:t>
            </w:r>
          </w:p>
        </w:tc>
        <w:tc>
          <w:tcPr>
            <w:tcW w:w="8454" w:type="dxa"/>
            <w:shd w:val="clear" w:color="auto" w:fill="auto"/>
            <w:tcMar>
              <w:top w:w="0" w:type="dxa"/>
              <w:left w:w="108" w:type="dxa"/>
              <w:bottom w:w="0" w:type="dxa"/>
              <w:right w:w="108" w:type="dxa"/>
            </w:tcMar>
          </w:tcPr>
          <w:p w:rsidR="004D7EFC" w:rsidRPr="004D7EFC" w:rsidRDefault="004D7EFC" w:rsidP="004D7EFC">
            <w:r w:rsidRPr="004D7EFC">
              <w:t xml:space="preserve">всего: </w:t>
            </w:r>
            <w:r w:rsidR="00B833F9" w:rsidRPr="00CD217F">
              <w:rPr>
                <w:color w:val="FF0000"/>
              </w:rPr>
              <w:t>0,0</w:t>
            </w:r>
            <w:r w:rsidRPr="004D7EFC">
              <w:t xml:space="preserve"> тыс. рублей,</w:t>
            </w:r>
          </w:p>
          <w:p w:rsidR="004D7EFC" w:rsidRPr="004D7EFC" w:rsidRDefault="004D7EFC" w:rsidP="004D7EFC">
            <w:r w:rsidRPr="004D7EFC">
              <w:t>из них:</w:t>
            </w:r>
          </w:p>
          <w:p w:rsidR="004D7EFC" w:rsidRPr="004D7EFC" w:rsidRDefault="004D7EFC" w:rsidP="004D7EFC">
            <w:r w:rsidRPr="004D7EFC">
              <w:t xml:space="preserve">этап I: </w:t>
            </w:r>
            <w:r w:rsidR="00B9403F">
              <w:t>0,0</w:t>
            </w:r>
            <w:r w:rsidRPr="004D7EFC">
              <w:t xml:space="preserve"> тыс. рублей;</w:t>
            </w:r>
          </w:p>
          <w:p w:rsidR="004D7EFC" w:rsidRPr="004D7EFC" w:rsidRDefault="004D7EFC" w:rsidP="004D7EFC">
            <w:r w:rsidRPr="004D7EFC">
              <w:t xml:space="preserve">этап II: </w:t>
            </w:r>
            <w:r w:rsidR="00B9403F">
              <w:t>0</w:t>
            </w:r>
            <w:r w:rsidRPr="004D7EFC">
              <w:t>,0 тыс. рублей</w:t>
            </w:r>
          </w:p>
          <w:p w:rsidR="004D7EFC" w:rsidRPr="004D7EFC" w:rsidRDefault="004D7EFC" w:rsidP="004D7EFC"/>
        </w:tc>
      </w:tr>
      <w:tr w:rsidR="004D7EFC" w:rsidRPr="004D7EFC" w:rsidTr="00AD27B2">
        <w:tc>
          <w:tcPr>
            <w:tcW w:w="724" w:type="dxa"/>
            <w:tcMar>
              <w:top w:w="0" w:type="dxa"/>
              <w:left w:w="108" w:type="dxa"/>
              <w:bottom w:w="0" w:type="dxa"/>
              <w:right w:w="108" w:type="dxa"/>
            </w:tcMar>
          </w:tcPr>
          <w:p w:rsidR="004D7EFC" w:rsidRPr="004D7EFC" w:rsidRDefault="004D7EFC" w:rsidP="004D7EFC">
            <w:r w:rsidRPr="004D7EFC">
              <w:t>1.6.</w:t>
            </w:r>
          </w:p>
        </w:tc>
        <w:tc>
          <w:tcPr>
            <w:tcW w:w="4519" w:type="dxa"/>
            <w:shd w:val="clear" w:color="auto" w:fill="auto"/>
            <w:tcMar>
              <w:top w:w="0" w:type="dxa"/>
              <w:left w:w="108" w:type="dxa"/>
              <w:bottom w:w="0" w:type="dxa"/>
              <w:right w:w="108" w:type="dxa"/>
            </w:tcMar>
          </w:tcPr>
          <w:p w:rsidR="004D7EFC" w:rsidRPr="004D7EFC" w:rsidRDefault="004D7EFC" w:rsidP="004D7EFC">
            <w:r w:rsidRPr="004D7EFC">
              <w:t>Связь с государственной программой Ростовской области</w:t>
            </w:r>
          </w:p>
        </w:tc>
        <w:tc>
          <w:tcPr>
            <w:tcW w:w="875" w:type="dxa"/>
            <w:tcMar>
              <w:top w:w="0" w:type="dxa"/>
              <w:left w:w="108" w:type="dxa"/>
              <w:bottom w:w="0" w:type="dxa"/>
              <w:right w:w="108" w:type="dxa"/>
            </w:tcMar>
          </w:tcPr>
          <w:p w:rsidR="004D7EFC" w:rsidRPr="004D7EFC" w:rsidRDefault="004D7EFC" w:rsidP="004D7EFC">
            <w:r w:rsidRPr="004D7EFC">
              <w:t>–</w:t>
            </w:r>
          </w:p>
        </w:tc>
        <w:tc>
          <w:tcPr>
            <w:tcW w:w="8454" w:type="dxa"/>
            <w:shd w:val="clear" w:color="auto" w:fill="auto"/>
            <w:tcMar>
              <w:top w:w="0" w:type="dxa"/>
              <w:left w:w="108" w:type="dxa"/>
              <w:bottom w:w="0" w:type="dxa"/>
              <w:right w:w="108" w:type="dxa"/>
            </w:tcMar>
          </w:tcPr>
          <w:p w:rsidR="004D7EFC" w:rsidRPr="004D7EFC" w:rsidRDefault="004D7EFC" w:rsidP="004D7EFC">
            <w:r w:rsidRPr="004D7EFC">
              <w:t>Государственная программа Ростовской области: «Об утверждении</w:t>
            </w:r>
          </w:p>
          <w:p w:rsidR="004D7EFC" w:rsidRPr="004D7EFC" w:rsidRDefault="004D7EFC" w:rsidP="004D7EFC">
            <w:r w:rsidRPr="004D7EFC">
              <w:t xml:space="preserve">государственной программы Ростовской области «Региональная политика», утвержденная постановлением Правительства Ростовской области от 17.10.2018 </w:t>
            </w:r>
            <w:r w:rsidRPr="004D7EFC">
              <w:sym w:font="Times New Roman" w:char="2116"/>
            </w:r>
            <w:r w:rsidRPr="004D7EFC">
              <w:t xml:space="preserve"> 641</w:t>
            </w:r>
          </w:p>
          <w:p w:rsidR="004D7EFC" w:rsidRPr="004D7EFC" w:rsidRDefault="004D7EFC" w:rsidP="004D7EFC"/>
        </w:tc>
      </w:tr>
    </w:tbl>
    <w:p w:rsidR="004D7EFC" w:rsidRPr="004D7EFC" w:rsidRDefault="004D7EFC" w:rsidP="004D7EFC"/>
    <w:p w:rsidR="004D7EFC" w:rsidRPr="004D7EFC" w:rsidRDefault="004D7EFC" w:rsidP="004D7EFC">
      <w:pPr>
        <w:sectPr w:rsidR="004D7EFC" w:rsidRPr="004D7EFC">
          <w:headerReference w:type="default" r:id="rId9"/>
          <w:footerReference w:type="default" r:id="rId10"/>
          <w:pgSz w:w="16848" w:h="11908" w:orient="landscape"/>
          <w:pgMar w:top="1701" w:right="1134" w:bottom="567" w:left="1134" w:header="709" w:footer="624" w:gutter="0"/>
          <w:cols w:space="720"/>
        </w:sectPr>
      </w:pPr>
    </w:p>
    <w:p w:rsidR="004D7EFC" w:rsidRPr="004D7EFC" w:rsidRDefault="004D7EFC" w:rsidP="004D7EFC">
      <w:r w:rsidRPr="004D7EFC">
        <w:lastRenderedPageBreak/>
        <w:t xml:space="preserve">2. Показатели муниципальной программы </w:t>
      </w:r>
    </w:p>
    <w:p w:rsidR="004D7EFC" w:rsidRPr="004D7EFC" w:rsidRDefault="004D7EFC" w:rsidP="004D7EFC"/>
    <w:tbl>
      <w:tblPr>
        <w:tblW w:w="0" w:type="auto"/>
        <w:tblLayout w:type="fixed"/>
        <w:tblCellMar>
          <w:left w:w="75" w:type="dxa"/>
          <w:right w:w="75" w:type="dxa"/>
        </w:tblCellMar>
        <w:tblLook w:val="04A0"/>
      </w:tblPr>
      <w:tblGrid>
        <w:gridCol w:w="933"/>
        <w:gridCol w:w="2148"/>
        <w:gridCol w:w="1553"/>
        <w:gridCol w:w="1717"/>
        <w:gridCol w:w="1572"/>
        <w:gridCol w:w="1544"/>
        <w:gridCol w:w="1273"/>
        <w:gridCol w:w="794"/>
        <w:gridCol w:w="931"/>
        <w:gridCol w:w="931"/>
        <w:gridCol w:w="931"/>
        <w:gridCol w:w="934"/>
        <w:gridCol w:w="1324"/>
        <w:gridCol w:w="1911"/>
        <w:gridCol w:w="1531"/>
        <w:gridCol w:w="1519"/>
      </w:tblGrid>
      <w:tr w:rsidR="004D7EFC" w:rsidRPr="004D7EFC" w:rsidTr="00AD27B2">
        <w:trPr>
          <w:trHeight w:val="278"/>
        </w:trPr>
        <w:tc>
          <w:tcPr>
            <w:tcW w:w="93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w:t>
            </w:r>
            <w:r w:rsidRPr="004D7EFC">
              <w:br/>
              <w:t>п/п</w:t>
            </w:r>
          </w:p>
        </w:tc>
        <w:tc>
          <w:tcPr>
            <w:tcW w:w="214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Наименование показателя</w:t>
            </w:r>
          </w:p>
        </w:tc>
        <w:tc>
          <w:tcPr>
            <w:tcW w:w="155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Уровень показателя</w:t>
            </w:r>
          </w:p>
        </w:tc>
        <w:tc>
          <w:tcPr>
            <w:tcW w:w="171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Признак возрастания/</w:t>
            </w:r>
          </w:p>
          <w:p w:rsidR="004D7EFC" w:rsidRPr="004D7EFC" w:rsidRDefault="004D7EFC" w:rsidP="004D7EFC">
            <w:r w:rsidRPr="004D7EFC">
              <w:t>убывания</w:t>
            </w:r>
          </w:p>
        </w:tc>
        <w:tc>
          <w:tcPr>
            <w:tcW w:w="157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Единица измерения (по ОКЕИ)</w:t>
            </w:r>
          </w:p>
        </w:tc>
        <w:tc>
          <w:tcPr>
            <w:tcW w:w="154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Вид показателя</w:t>
            </w:r>
          </w:p>
        </w:tc>
        <w:tc>
          <w:tcPr>
            <w:tcW w:w="206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Базовое значение показателя</w:t>
            </w:r>
          </w:p>
        </w:tc>
        <w:tc>
          <w:tcPr>
            <w:tcW w:w="3727" w:type="dxa"/>
            <w:gridSpan w:val="4"/>
            <w:tcBorders>
              <w:top w:val="single" w:sz="4" w:space="0" w:color="000000"/>
              <w:left w:val="single" w:sz="4" w:space="0" w:color="000000"/>
              <w:right w:val="single" w:sz="4" w:space="0" w:color="000000"/>
            </w:tcBorders>
            <w:tcMar>
              <w:left w:w="75" w:type="dxa"/>
              <w:right w:w="75" w:type="dxa"/>
            </w:tcMar>
          </w:tcPr>
          <w:p w:rsidR="004D7EFC" w:rsidRPr="004D7EFC" w:rsidRDefault="004D7EFC" w:rsidP="004D7EFC">
            <w:r w:rsidRPr="004D7EFC">
              <w:t>Значения показателей</w:t>
            </w:r>
          </w:p>
        </w:tc>
        <w:tc>
          <w:tcPr>
            <w:tcW w:w="132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Документ</w:t>
            </w:r>
          </w:p>
        </w:tc>
        <w:tc>
          <w:tcPr>
            <w:tcW w:w="191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Ответственный за достижение показателя</w:t>
            </w:r>
          </w:p>
        </w:tc>
        <w:tc>
          <w:tcPr>
            <w:tcW w:w="153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Связь с показателями национальных целей</w:t>
            </w:r>
          </w:p>
        </w:tc>
        <w:tc>
          <w:tcPr>
            <w:tcW w:w="151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Информа-ционная система</w:t>
            </w:r>
          </w:p>
        </w:tc>
      </w:tr>
      <w:tr w:rsidR="004D7EFC" w:rsidRPr="004D7EFC" w:rsidTr="00AD27B2">
        <w:trPr>
          <w:trHeight w:val="647"/>
        </w:trPr>
        <w:tc>
          <w:tcPr>
            <w:tcW w:w="93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tc>
        <w:tc>
          <w:tcPr>
            <w:tcW w:w="214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tc>
        <w:tc>
          <w:tcPr>
            <w:tcW w:w="155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tc>
        <w:tc>
          <w:tcPr>
            <w:tcW w:w="171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tc>
        <w:tc>
          <w:tcPr>
            <w:tcW w:w="157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tc>
        <w:tc>
          <w:tcPr>
            <w:tcW w:w="154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tc>
        <w:tc>
          <w:tcPr>
            <w:tcW w:w="1273" w:type="dxa"/>
            <w:tcBorders>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значение</w:t>
            </w:r>
          </w:p>
        </w:tc>
        <w:tc>
          <w:tcPr>
            <w:tcW w:w="794" w:type="dxa"/>
            <w:tcBorders>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год</w:t>
            </w:r>
          </w:p>
        </w:tc>
        <w:tc>
          <w:tcPr>
            <w:tcW w:w="931"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2025 год</w:t>
            </w:r>
          </w:p>
        </w:tc>
        <w:tc>
          <w:tcPr>
            <w:tcW w:w="931"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2026 год</w:t>
            </w:r>
          </w:p>
        </w:tc>
        <w:tc>
          <w:tcPr>
            <w:tcW w:w="931"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2027 год</w:t>
            </w:r>
          </w:p>
        </w:tc>
        <w:tc>
          <w:tcPr>
            <w:tcW w:w="9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2030 год</w:t>
            </w:r>
          </w:p>
          <w:p w:rsidR="004D7EFC" w:rsidRPr="004D7EFC" w:rsidRDefault="004D7EFC" w:rsidP="004D7EFC">
            <w:r w:rsidRPr="004D7EFC">
              <w:t>(спра-вочно)</w:t>
            </w:r>
          </w:p>
        </w:tc>
        <w:tc>
          <w:tcPr>
            <w:tcW w:w="132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tc>
        <w:tc>
          <w:tcPr>
            <w:tcW w:w="191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tc>
        <w:tc>
          <w:tcPr>
            <w:tcW w:w="153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tc>
        <w:tc>
          <w:tcPr>
            <w:tcW w:w="151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tc>
      </w:tr>
    </w:tbl>
    <w:p w:rsidR="004D7EFC" w:rsidRPr="004D7EFC" w:rsidRDefault="004D7EFC" w:rsidP="004D7EFC"/>
    <w:tbl>
      <w:tblPr>
        <w:tblW w:w="21508" w:type="dxa"/>
        <w:tblLayout w:type="fixed"/>
        <w:tblCellMar>
          <w:left w:w="75" w:type="dxa"/>
          <w:right w:w="75" w:type="dxa"/>
        </w:tblCellMar>
        <w:tblLook w:val="04A0"/>
      </w:tblPr>
      <w:tblGrid>
        <w:gridCol w:w="934"/>
        <w:gridCol w:w="2149"/>
        <w:gridCol w:w="1552"/>
        <w:gridCol w:w="1716"/>
        <w:gridCol w:w="1572"/>
        <w:gridCol w:w="1543"/>
        <w:gridCol w:w="1272"/>
        <w:gridCol w:w="794"/>
        <w:gridCol w:w="930"/>
        <w:gridCol w:w="930"/>
        <w:gridCol w:w="930"/>
        <w:gridCol w:w="779"/>
        <w:gridCol w:w="1417"/>
        <w:gridCol w:w="1898"/>
        <w:gridCol w:w="28"/>
        <w:gridCol w:w="1521"/>
        <w:gridCol w:w="1529"/>
        <w:gridCol w:w="14"/>
      </w:tblGrid>
      <w:tr w:rsidR="004D7EFC" w:rsidRPr="004D7EFC" w:rsidTr="00AD27B2">
        <w:trPr>
          <w:gridAfter w:val="1"/>
          <w:wAfter w:w="14" w:type="dxa"/>
          <w:tblHeader/>
        </w:trPr>
        <w:tc>
          <w:tcPr>
            <w:tcW w:w="9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1</w:t>
            </w:r>
          </w:p>
        </w:tc>
        <w:tc>
          <w:tcPr>
            <w:tcW w:w="21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2</w:t>
            </w:r>
          </w:p>
        </w:tc>
        <w:tc>
          <w:tcPr>
            <w:tcW w:w="1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3</w:t>
            </w:r>
          </w:p>
        </w:tc>
        <w:tc>
          <w:tcPr>
            <w:tcW w:w="1716"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4</w:t>
            </w:r>
          </w:p>
        </w:tc>
        <w:tc>
          <w:tcPr>
            <w:tcW w:w="157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5</w:t>
            </w:r>
          </w:p>
        </w:tc>
        <w:tc>
          <w:tcPr>
            <w:tcW w:w="15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6</w:t>
            </w:r>
          </w:p>
        </w:tc>
        <w:tc>
          <w:tcPr>
            <w:tcW w:w="127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7</w:t>
            </w:r>
          </w:p>
        </w:tc>
        <w:tc>
          <w:tcPr>
            <w:tcW w:w="794"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8</w:t>
            </w:r>
          </w:p>
        </w:tc>
        <w:tc>
          <w:tcPr>
            <w:tcW w:w="930"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9</w:t>
            </w:r>
          </w:p>
        </w:tc>
        <w:tc>
          <w:tcPr>
            <w:tcW w:w="930"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10</w:t>
            </w:r>
          </w:p>
        </w:tc>
        <w:tc>
          <w:tcPr>
            <w:tcW w:w="930"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11</w:t>
            </w:r>
          </w:p>
        </w:tc>
        <w:tc>
          <w:tcPr>
            <w:tcW w:w="779"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12</w:t>
            </w:r>
          </w:p>
        </w:tc>
        <w:tc>
          <w:tcPr>
            <w:tcW w:w="1417"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13</w:t>
            </w:r>
          </w:p>
        </w:tc>
        <w:tc>
          <w:tcPr>
            <w:tcW w:w="192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14</w:t>
            </w:r>
          </w:p>
        </w:tc>
        <w:tc>
          <w:tcPr>
            <w:tcW w:w="1521"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15</w:t>
            </w:r>
          </w:p>
        </w:tc>
        <w:tc>
          <w:tcPr>
            <w:tcW w:w="1529"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16</w:t>
            </w:r>
          </w:p>
        </w:tc>
      </w:tr>
      <w:tr w:rsidR="004D7EFC" w:rsidRPr="004D7EFC" w:rsidTr="00AD27B2">
        <w:tc>
          <w:tcPr>
            <w:tcW w:w="21508" w:type="dxa"/>
            <w:gridSpan w:val="18"/>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CD217F">
            <w:r w:rsidRPr="004D7EFC">
              <w:t xml:space="preserve">1. Цель муниципальной программы «Гармонизация межнациональных (межэтнических) отношений на территории </w:t>
            </w:r>
            <w:r>
              <w:t>Малокаменского</w:t>
            </w:r>
            <w:r w:rsidRPr="004D7EFC">
              <w:t xml:space="preserve"> сельского поселения и доведение уровня доли граждан, положительно оценивающих уровень межэтнического согласия в </w:t>
            </w:r>
            <w:r w:rsidR="00CD217F">
              <w:t>Малокаменском</w:t>
            </w:r>
            <w:r w:rsidRPr="004D7EFC">
              <w:t xml:space="preserve"> сельском поселении Каменского района, до 87,2 процента к 2030 году»</w:t>
            </w:r>
          </w:p>
        </w:tc>
      </w:tr>
      <w:tr w:rsidR="004D7EFC" w:rsidRPr="004D7EFC" w:rsidTr="00AD27B2">
        <w:trPr>
          <w:gridAfter w:val="1"/>
          <w:wAfter w:w="14" w:type="dxa"/>
          <w:trHeight w:val="292"/>
        </w:trPr>
        <w:tc>
          <w:tcPr>
            <w:tcW w:w="934" w:type="dxa"/>
            <w:tcBorders>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1.2.</w:t>
            </w:r>
          </w:p>
        </w:tc>
        <w:tc>
          <w:tcPr>
            <w:tcW w:w="2149" w:type="dxa"/>
            <w:tcBorders>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 xml:space="preserve">Доля муниципальных служащих, </w:t>
            </w:r>
          </w:p>
          <w:p w:rsidR="004D7EFC" w:rsidRPr="004D7EFC" w:rsidRDefault="004D7EFC" w:rsidP="004D7EFC">
            <w:r w:rsidRPr="004D7EFC">
              <w:t xml:space="preserve">принявших участие в мероприятиях </w:t>
            </w:r>
          </w:p>
          <w:p w:rsidR="004D7EFC" w:rsidRPr="004D7EFC" w:rsidRDefault="004D7EFC" w:rsidP="004D7EFC">
            <w:r w:rsidRPr="004D7EFC">
              <w:t>по профессиональному развитию</w:t>
            </w:r>
          </w:p>
        </w:tc>
        <w:tc>
          <w:tcPr>
            <w:tcW w:w="1552" w:type="dxa"/>
            <w:tcBorders>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МП</w:t>
            </w:r>
          </w:p>
        </w:tc>
        <w:tc>
          <w:tcPr>
            <w:tcW w:w="1716" w:type="dxa"/>
            <w:tcBorders>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возрастающий</w:t>
            </w:r>
          </w:p>
        </w:tc>
        <w:tc>
          <w:tcPr>
            <w:tcW w:w="1572" w:type="dxa"/>
            <w:tcBorders>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процентов</w:t>
            </w:r>
          </w:p>
        </w:tc>
        <w:tc>
          <w:tcPr>
            <w:tcW w:w="1543" w:type="dxa"/>
            <w:tcBorders>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ведомствен-</w:t>
            </w:r>
          </w:p>
          <w:p w:rsidR="004D7EFC" w:rsidRPr="004D7EFC" w:rsidRDefault="004D7EFC" w:rsidP="004D7EFC">
            <w:r w:rsidRPr="004D7EFC">
              <w:t>ный</w:t>
            </w:r>
          </w:p>
        </w:tc>
        <w:tc>
          <w:tcPr>
            <w:tcW w:w="1272" w:type="dxa"/>
            <w:tcBorders>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83,33</w:t>
            </w:r>
          </w:p>
        </w:tc>
        <w:tc>
          <w:tcPr>
            <w:tcW w:w="794" w:type="dxa"/>
            <w:tcBorders>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2023</w:t>
            </w:r>
          </w:p>
        </w:tc>
        <w:tc>
          <w:tcPr>
            <w:tcW w:w="930" w:type="dxa"/>
            <w:tcBorders>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32,0</w:t>
            </w:r>
          </w:p>
        </w:tc>
        <w:tc>
          <w:tcPr>
            <w:tcW w:w="930" w:type="dxa"/>
            <w:tcBorders>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32,0</w:t>
            </w:r>
          </w:p>
        </w:tc>
        <w:tc>
          <w:tcPr>
            <w:tcW w:w="930" w:type="dxa"/>
            <w:tcBorders>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33,0</w:t>
            </w:r>
          </w:p>
        </w:tc>
        <w:tc>
          <w:tcPr>
            <w:tcW w:w="779" w:type="dxa"/>
            <w:tcBorders>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35,0</w:t>
            </w:r>
          </w:p>
        </w:tc>
        <w:tc>
          <w:tcPr>
            <w:tcW w:w="14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D7EFC" w:rsidRPr="004D7EFC" w:rsidRDefault="004D7EFC" w:rsidP="004D7EFC">
            <w:r w:rsidRPr="004D7EFC">
              <w:t>‒</w:t>
            </w:r>
          </w:p>
        </w:tc>
        <w:tc>
          <w:tcPr>
            <w:tcW w:w="189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D7EFC" w:rsidRPr="004D7EFC" w:rsidRDefault="004D7EFC" w:rsidP="004D7EFC">
            <w:r w:rsidRPr="004D7EFC">
              <w:t xml:space="preserve">Администрация </w:t>
            </w:r>
            <w:r>
              <w:t>Малокаменского</w:t>
            </w:r>
            <w:r w:rsidRPr="004D7EFC">
              <w:t xml:space="preserve"> сельского поселения </w:t>
            </w:r>
          </w:p>
          <w:p w:rsidR="004D7EFC" w:rsidRPr="004D7EFC" w:rsidRDefault="004D7EFC" w:rsidP="004D7EFC">
            <w:r w:rsidRPr="004D7EFC">
              <w:t>(</w:t>
            </w:r>
            <w:r w:rsidR="00CE0864" w:rsidRPr="004D7EFC">
              <w:t>ведущий специалист по</w:t>
            </w:r>
            <w:r w:rsidR="00CE0864">
              <w:t xml:space="preserve"> вопросам правовой и </w:t>
            </w:r>
            <w:r w:rsidR="00CE0864" w:rsidRPr="004D7EFC">
              <w:t>кадровой  работе</w:t>
            </w:r>
            <w:r w:rsidRPr="004D7EFC">
              <w:t>)</w:t>
            </w:r>
          </w:p>
        </w:tc>
        <w:tc>
          <w:tcPr>
            <w:tcW w:w="154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D7EFC" w:rsidRPr="004D7EFC" w:rsidRDefault="004D7EFC" w:rsidP="004D7EFC">
            <w:r w:rsidRPr="004D7EFC">
              <w:t>‒</w:t>
            </w:r>
          </w:p>
        </w:tc>
        <w:tc>
          <w:tcPr>
            <w:tcW w:w="152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D7EFC" w:rsidRPr="004D7EFC" w:rsidRDefault="004D7EFC" w:rsidP="004D7EFC">
            <w:r w:rsidRPr="004D7EFC">
              <w:t>‒</w:t>
            </w:r>
          </w:p>
        </w:tc>
      </w:tr>
      <w:tr w:rsidR="004D7EFC" w:rsidRPr="004D7EFC" w:rsidTr="00AD27B2">
        <w:trPr>
          <w:gridAfter w:val="1"/>
          <w:wAfter w:w="14" w:type="dxa"/>
          <w:trHeight w:val="292"/>
        </w:trPr>
        <w:tc>
          <w:tcPr>
            <w:tcW w:w="9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1.3.</w:t>
            </w:r>
          </w:p>
        </w:tc>
        <w:tc>
          <w:tcPr>
            <w:tcW w:w="21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Доля граждан, положительно оценивающих деятельность институтов гражданского общества</w:t>
            </w:r>
          </w:p>
        </w:tc>
        <w:tc>
          <w:tcPr>
            <w:tcW w:w="1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МП</w:t>
            </w:r>
          </w:p>
        </w:tc>
        <w:tc>
          <w:tcPr>
            <w:tcW w:w="1716"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возрастающий</w:t>
            </w:r>
          </w:p>
        </w:tc>
        <w:tc>
          <w:tcPr>
            <w:tcW w:w="157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процентов</w:t>
            </w:r>
          </w:p>
        </w:tc>
        <w:tc>
          <w:tcPr>
            <w:tcW w:w="15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ведомствен-</w:t>
            </w:r>
          </w:p>
          <w:p w:rsidR="004D7EFC" w:rsidRPr="004D7EFC" w:rsidRDefault="004D7EFC" w:rsidP="004D7EFC">
            <w:r w:rsidRPr="004D7EFC">
              <w:t>ный</w:t>
            </w:r>
          </w:p>
        </w:tc>
        <w:tc>
          <w:tcPr>
            <w:tcW w:w="1272" w:type="dxa"/>
            <w:tcBorders>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61,4</w:t>
            </w:r>
          </w:p>
        </w:tc>
        <w:tc>
          <w:tcPr>
            <w:tcW w:w="794" w:type="dxa"/>
            <w:tcBorders>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2023</w:t>
            </w:r>
          </w:p>
        </w:tc>
        <w:tc>
          <w:tcPr>
            <w:tcW w:w="930" w:type="dxa"/>
            <w:tcBorders>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44,6</w:t>
            </w:r>
          </w:p>
        </w:tc>
        <w:tc>
          <w:tcPr>
            <w:tcW w:w="930" w:type="dxa"/>
            <w:tcBorders>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44,7</w:t>
            </w:r>
          </w:p>
        </w:tc>
        <w:tc>
          <w:tcPr>
            <w:tcW w:w="930" w:type="dxa"/>
            <w:tcBorders>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44,7</w:t>
            </w:r>
          </w:p>
        </w:tc>
        <w:tc>
          <w:tcPr>
            <w:tcW w:w="779" w:type="dxa"/>
            <w:tcBorders>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45,0</w:t>
            </w:r>
          </w:p>
        </w:tc>
        <w:tc>
          <w:tcPr>
            <w:tcW w:w="14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D7EFC" w:rsidRPr="004D7EFC" w:rsidRDefault="004D7EFC" w:rsidP="004D7EFC">
            <w:r w:rsidRPr="004D7EFC">
              <w:t>‒</w:t>
            </w:r>
          </w:p>
        </w:tc>
        <w:tc>
          <w:tcPr>
            <w:tcW w:w="189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D7EFC" w:rsidRPr="004D7EFC" w:rsidRDefault="004D7EFC" w:rsidP="004D7EFC">
            <w:r w:rsidRPr="004D7EFC">
              <w:t xml:space="preserve">Администрация </w:t>
            </w:r>
            <w:r>
              <w:t>Малокаменского</w:t>
            </w:r>
            <w:r w:rsidRPr="004D7EFC">
              <w:t xml:space="preserve"> сельского поселения </w:t>
            </w:r>
          </w:p>
          <w:p w:rsidR="004D7EFC" w:rsidRPr="004D7EFC" w:rsidRDefault="004D7EFC" w:rsidP="004D7EFC">
            <w:r w:rsidRPr="004D7EFC">
              <w:t>(</w:t>
            </w:r>
            <w:r w:rsidR="00CE0864" w:rsidRPr="004D7EFC">
              <w:t>ведущий специалист по</w:t>
            </w:r>
            <w:r w:rsidR="00CE0864">
              <w:t xml:space="preserve"> вопросам правовой и </w:t>
            </w:r>
            <w:r w:rsidR="00CE0864" w:rsidRPr="004D7EFC">
              <w:t>кадровой  работе</w:t>
            </w:r>
            <w:r w:rsidRPr="004D7EFC">
              <w:t>)</w:t>
            </w:r>
          </w:p>
        </w:tc>
        <w:tc>
          <w:tcPr>
            <w:tcW w:w="154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D7EFC" w:rsidRPr="004D7EFC" w:rsidRDefault="004D7EFC" w:rsidP="004D7EFC">
            <w:r w:rsidRPr="004D7EFC">
              <w:t>‒</w:t>
            </w:r>
          </w:p>
        </w:tc>
        <w:tc>
          <w:tcPr>
            <w:tcW w:w="152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D7EFC" w:rsidRPr="004D7EFC" w:rsidRDefault="004D7EFC" w:rsidP="004D7EFC">
            <w:r w:rsidRPr="004D7EFC">
              <w:t>‒</w:t>
            </w:r>
          </w:p>
        </w:tc>
      </w:tr>
      <w:tr w:rsidR="004D7EFC" w:rsidRPr="004D7EFC" w:rsidTr="00AD27B2">
        <w:trPr>
          <w:gridAfter w:val="1"/>
          <w:wAfter w:w="14" w:type="dxa"/>
          <w:trHeight w:val="292"/>
        </w:trPr>
        <w:tc>
          <w:tcPr>
            <w:tcW w:w="9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1.4.</w:t>
            </w:r>
          </w:p>
        </w:tc>
        <w:tc>
          <w:tcPr>
            <w:tcW w:w="21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 xml:space="preserve">Доля опубликованных нормативных правовых актов в газете «Земля», в Информационном вестнике </w:t>
            </w:r>
            <w:r>
              <w:t>Малокаменского</w:t>
            </w:r>
            <w:r w:rsidRPr="004D7EFC">
              <w:t xml:space="preserve"> сельского поселения, на официальном сайте Администрации </w:t>
            </w:r>
            <w:r>
              <w:t>Малокаменского</w:t>
            </w:r>
            <w:r w:rsidRPr="004D7EFC">
              <w:t xml:space="preserve"> сельского поселения к общему количеству актов, подлежащих </w:t>
            </w:r>
            <w:r w:rsidRPr="004D7EFC">
              <w:lastRenderedPageBreak/>
              <w:t>опубликованию</w:t>
            </w:r>
          </w:p>
        </w:tc>
        <w:tc>
          <w:tcPr>
            <w:tcW w:w="1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lastRenderedPageBreak/>
              <w:t>МП</w:t>
            </w:r>
          </w:p>
        </w:tc>
        <w:tc>
          <w:tcPr>
            <w:tcW w:w="1716"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возрастающий</w:t>
            </w:r>
          </w:p>
        </w:tc>
        <w:tc>
          <w:tcPr>
            <w:tcW w:w="157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D7EFC" w:rsidRPr="004D7EFC" w:rsidRDefault="004D7EFC" w:rsidP="004D7EFC">
            <w:r w:rsidRPr="004D7EFC">
              <w:t>процентов</w:t>
            </w:r>
          </w:p>
        </w:tc>
        <w:tc>
          <w:tcPr>
            <w:tcW w:w="15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D7EFC" w:rsidRPr="004D7EFC" w:rsidRDefault="004D7EFC" w:rsidP="004D7EFC">
            <w:r w:rsidRPr="004D7EFC">
              <w:t>ведомствен-</w:t>
            </w:r>
          </w:p>
          <w:p w:rsidR="004D7EFC" w:rsidRPr="004D7EFC" w:rsidRDefault="004D7EFC" w:rsidP="004D7EFC">
            <w:r w:rsidRPr="004D7EFC">
              <w:t>ный</w:t>
            </w:r>
          </w:p>
        </w:tc>
        <w:tc>
          <w:tcPr>
            <w:tcW w:w="1272" w:type="dxa"/>
            <w:tcBorders>
              <w:left w:val="single" w:sz="4" w:space="0" w:color="000000"/>
              <w:bottom w:val="single" w:sz="4" w:space="0" w:color="000000"/>
              <w:right w:val="single" w:sz="4" w:space="0" w:color="000000"/>
            </w:tcBorders>
            <w:tcMar>
              <w:top w:w="0" w:type="dxa"/>
              <w:left w:w="75" w:type="dxa"/>
              <w:bottom w:w="0" w:type="dxa"/>
              <w:right w:w="75" w:type="dxa"/>
            </w:tcMar>
          </w:tcPr>
          <w:p w:rsidR="004D7EFC" w:rsidRPr="004D7EFC" w:rsidRDefault="004D7EFC" w:rsidP="004D7EFC">
            <w:r w:rsidRPr="004D7EFC">
              <w:t>100</w:t>
            </w:r>
          </w:p>
        </w:tc>
        <w:tc>
          <w:tcPr>
            <w:tcW w:w="794" w:type="dxa"/>
            <w:tcBorders>
              <w:left w:val="single" w:sz="4" w:space="0" w:color="000000"/>
              <w:bottom w:val="single" w:sz="4" w:space="0" w:color="000000"/>
              <w:right w:val="single" w:sz="4" w:space="0" w:color="000000"/>
            </w:tcBorders>
            <w:tcMar>
              <w:top w:w="0" w:type="dxa"/>
              <w:left w:w="75" w:type="dxa"/>
              <w:bottom w:w="0" w:type="dxa"/>
              <w:right w:w="75" w:type="dxa"/>
            </w:tcMar>
          </w:tcPr>
          <w:p w:rsidR="004D7EFC" w:rsidRPr="004D7EFC" w:rsidRDefault="004D7EFC" w:rsidP="004D7EFC">
            <w:r w:rsidRPr="004D7EFC">
              <w:t>2023</w:t>
            </w:r>
          </w:p>
        </w:tc>
        <w:tc>
          <w:tcPr>
            <w:tcW w:w="930" w:type="dxa"/>
            <w:tcBorders>
              <w:left w:val="single" w:sz="4" w:space="0" w:color="000000"/>
              <w:bottom w:val="single" w:sz="4" w:space="0" w:color="000000"/>
              <w:right w:val="single" w:sz="4" w:space="0" w:color="000000"/>
            </w:tcBorders>
            <w:tcMar>
              <w:top w:w="0" w:type="dxa"/>
              <w:left w:w="75" w:type="dxa"/>
              <w:bottom w:w="0" w:type="dxa"/>
              <w:right w:w="75" w:type="dxa"/>
            </w:tcMar>
          </w:tcPr>
          <w:p w:rsidR="004D7EFC" w:rsidRPr="004D7EFC" w:rsidRDefault="004D7EFC" w:rsidP="004D7EFC">
            <w:r w:rsidRPr="004D7EFC">
              <w:t>100</w:t>
            </w:r>
          </w:p>
        </w:tc>
        <w:tc>
          <w:tcPr>
            <w:tcW w:w="930" w:type="dxa"/>
            <w:tcBorders>
              <w:left w:val="single" w:sz="4" w:space="0" w:color="000000"/>
              <w:bottom w:val="single" w:sz="4" w:space="0" w:color="000000"/>
              <w:right w:val="single" w:sz="4" w:space="0" w:color="000000"/>
            </w:tcBorders>
            <w:tcMar>
              <w:top w:w="0" w:type="dxa"/>
              <w:left w:w="75" w:type="dxa"/>
              <w:bottom w:w="0" w:type="dxa"/>
              <w:right w:w="75" w:type="dxa"/>
            </w:tcMar>
          </w:tcPr>
          <w:p w:rsidR="004D7EFC" w:rsidRPr="004D7EFC" w:rsidRDefault="004D7EFC" w:rsidP="004D7EFC">
            <w:r w:rsidRPr="004D7EFC">
              <w:t>100</w:t>
            </w:r>
          </w:p>
        </w:tc>
        <w:tc>
          <w:tcPr>
            <w:tcW w:w="930" w:type="dxa"/>
            <w:tcBorders>
              <w:left w:val="single" w:sz="4" w:space="0" w:color="000000"/>
              <w:bottom w:val="single" w:sz="4" w:space="0" w:color="000000"/>
              <w:right w:val="single" w:sz="4" w:space="0" w:color="000000"/>
            </w:tcBorders>
            <w:tcMar>
              <w:top w:w="0" w:type="dxa"/>
              <w:left w:w="75" w:type="dxa"/>
              <w:bottom w:w="0" w:type="dxa"/>
              <w:right w:w="75" w:type="dxa"/>
            </w:tcMar>
          </w:tcPr>
          <w:p w:rsidR="004D7EFC" w:rsidRPr="004D7EFC" w:rsidRDefault="004D7EFC" w:rsidP="004D7EFC">
            <w:r w:rsidRPr="004D7EFC">
              <w:t>100</w:t>
            </w:r>
          </w:p>
        </w:tc>
        <w:tc>
          <w:tcPr>
            <w:tcW w:w="779" w:type="dxa"/>
            <w:tcBorders>
              <w:left w:val="single" w:sz="4" w:space="0" w:color="000000"/>
              <w:bottom w:val="single" w:sz="4" w:space="0" w:color="000000"/>
              <w:right w:val="single" w:sz="4" w:space="0" w:color="000000"/>
            </w:tcBorders>
            <w:tcMar>
              <w:top w:w="0" w:type="dxa"/>
              <w:left w:w="75" w:type="dxa"/>
              <w:bottom w:w="0" w:type="dxa"/>
              <w:right w:w="75" w:type="dxa"/>
            </w:tcMar>
          </w:tcPr>
          <w:p w:rsidR="004D7EFC" w:rsidRPr="004D7EFC" w:rsidRDefault="004D7EFC" w:rsidP="004D7EFC">
            <w:r w:rsidRPr="004D7EFC">
              <w:t>100</w:t>
            </w:r>
          </w:p>
        </w:tc>
        <w:tc>
          <w:tcPr>
            <w:tcW w:w="14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D7EFC" w:rsidRPr="004D7EFC" w:rsidRDefault="004D7EFC" w:rsidP="004D7EFC">
            <w:r w:rsidRPr="004D7EFC">
              <w:t>‒</w:t>
            </w:r>
          </w:p>
        </w:tc>
        <w:tc>
          <w:tcPr>
            <w:tcW w:w="189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D7EFC" w:rsidRPr="004D7EFC" w:rsidRDefault="004D7EFC" w:rsidP="004D7EFC">
            <w:r w:rsidRPr="004D7EFC">
              <w:t xml:space="preserve">Администрация </w:t>
            </w:r>
            <w:r>
              <w:t>Малокаменского</w:t>
            </w:r>
            <w:r w:rsidRPr="004D7EFC">
              <w:t xml:space="preserve"> сельского поселения </w:t>
            </w:r>
          </w:p>
          <w:p w:rsidR="004D7EFC" w:rsidRPr="004D7EFC" w:rsidRDefault="004D7EFC" w:rsidP="004D7EFC">
            <w:r w:rsidRPr="004D7EFC">
              <w:t>(</w:t>
            </w:r>
            <w:r w:rsidR="00CE0864" w:rsidRPr="004D7EFC">
              <w:t>ведущий специалист по</w:t>
            </w:r>
            <w:r w:rsidR="00CE0864">
              <w:t xml:space="preserve"> вопросам правовой и </w:t>
            </w:r>
            <w:r w:rsidR="00CE0864" w:rsidRPr="004D7EFC">
              <w:t>кадровой  работе</w:t>
            </w:r>
            <w:r w:rsidRPr="004D7EFC">
              <w:t>)</w:t>
            </w:r>
          </w:p>
        </w:tc>
        <w:tc>
          <w:tcPr>
            <w:tcW w:w="154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D7EFC" w:rsidRPr="004D7EFC" w:rsidRDefault="004D7EFC" w:rsidP="004D7EFC">
            <w:r w:rsidRPr="004D7EFC">
              <w:t>‒</w:t>
            </w:r>
          </w:p>
        </w:tc>
        <w:tc>
          <w:tcPr>
            <w:tcW w:w="152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D7EFC" w:rsidRPr="004D7EFC" w:rsidRDefault="004D7EFC" w:rsidP="004D7EFC">
            <w:r w:rsidRPr="004D7EFC">
              <w:t>‒</w:t>
            </w:r>
          </w:p>
        </w:tc>
      </w:tr>
      <w:tr w:rsidR="004D7EFC" w:rsidRPr="004D7EFC" w:rsidTr="00AD27B2">
        <w:trPr>
          <w:gridAfter w:val="1"/>
          <w:wAfter w:w="14" w:type="dxa"/>
          <w:trHeight w:val="292"/>
        </w:trPr>
        <w:tc>
          <w:tcPr>
            <w:tcW w:w="9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lastRenderedPageBreak/>
              <w:t>1.5.</w:t>
            </w:r>
          </w:p>
        </w:tc>
        <w:tc>
          <w:tcPr>
            <w:tcW w:w="2149"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 xml:space="preserve">Доля граждан, положительно оценивающих уровень межэтнического согласия </w:t>
            </w:r>
          </w:p>
          <w:p w:rsidR="004D7EFC" w:rsidRPr="004D7EFC" w:rsidRDefault="004D7EFC" w:rsidP="004D7EFC">
            <w:r w:rsidRPr="004D7EFC">
              <w:t xml:space="preserve">в </w:t>
            </w:r>
            <w:r w:rsidR="00CD217F">
              <w:t xml:space="preserve">Малокаменском </w:t>
            </w:r>
            <w:r w:rsidRPr="004D7EFC">
              <w:t>сельском поселении</w:t>
            </w:r>
          </w:p>
          <w:p w:rsidR="004D7EFC" w:rsidRPr="004D7EFC" w:rsidRDefault="004D7EFC" w:rsidP="004D7EFC"/>
          <w:p w:rsidR="004D7EFC" w:rsidRPr="004D7EFC" w:rsidRDefault="004D7EFC" w:rsidP="004D7EFC"/>
        </w:tc>
        <w:tc>
          <w:tcPr>
            <w:tcW w:w="15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D7EFC" w:rsidRPr="004D7EFC" w:rsidRDefault="004D7EFC" w:rsidP="004D7EFC">
            <w:r w:rsidRPr="004D7EFC">
              <w:t>МП</w:t>
            </w:r>
          </w:p>
        </w:tc>
        <w:tc>
          <w:tcPr>
            <w:tcW w:w="171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D7EFC" w:rsidRPr="004D7EFC" w:rsidRDefault="004D7EFC" w:rsidP="004D7EFC">
            <w:r w:rsidRPr="004D7EFC">
              <w:t>возрастающий</w:t>
            </w:r>
          </w:p>
        </w:tc>
        <w:tc>
          <w:tcPr>
            <w:tcW w:w="157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D7EFC" w:rsidRPr="004D7EFC" w:rsidRDefault="004D7EFC" w:rsidP="004D7EFC">
            <w:r w:rsidRPr="004D7EFC">
              <w:t>Процентов</w:t>
            </w:r>
          </w:p>
          <w:p w:rsidR="004D7EFC" w:rsidRPr="004D7EFC" w:rsidRDefault="004D7EFC" w:rsidP="004D7EFC"/>
          <w:p w:rsidR="004D7EFC" w:rsidRPr="004D7EFC" w:rsidRDefault="004D7EFC" w:rsidP="004D7EFC"/>
          <w:p w:rsidR="004D7EFC" w:rsidRPr="004D7EFC" w:rsidRDefault="004D7EFC" w:rsidP="004D7EFC"/>
          <w:p w:rsidR="004D7EFC" w:rsidRPr="004D7EFC" w:rsidRDefault="004D7EFC" w:rsidP="004D7EFC"/>
          <w:p w:rsidR="004D7EFC" w:rsidRPr="004D7EFC" w:rsidRDefault="004D7EFC" w:rsidP="004D7EFC"/>
          <w:p w:rsidR="004D7EFC" w:rsidRPr="004D7EFC" w:rsidRDefault="004D7EFC" w:rsidP="004D7EFC"/>
          <w:p w:rsidR="004D7EFC" w:rsidRPr="004D7EFC" w:rsidRDefault="004D7EFC" w:rsidP="004D7EFC"/>
          <w:p w:rsidR="004D7EFC" w:rsidRPr="004D7EFC" w:rsidRDefault="004D7EFC" w:rsidP="004D7EFC"/>
        </w:tc>
        <w:tc>
          <w:tcPr>
            <w:tcW w:w="15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D7EFC" w:rsidRPr="004D7EFC" w:rsidRDefault="004D7EFC" w:rsidP="004D7EFC">
            <w:r w:rsidRPr="004D7EFC">
              <w:t>ведомствен-</w:t>
            </w:r>
          </w:p>
          <w:p w:rsidR="004D7EFC" w:rsidRPr="004D7EFC" w:rsidRDefault="004D7EFC" w:rsidP="004D7EFC">
            <w:r w:rsidRPr="004D7EFC">
              <w:t>ный</w:t>
            </w:r>
          </w:p>
        </w:tc>
        <w:tc>
          <w:tcPr>
            <w:tcW w:w="1272" w:type="dxa"/>
            <w:tcBorders>
              <w:left w:val="single" w:sz="4" w:space="0" w:color="000000"/>
              <w:bottom w:val="single" w:sz="4" w:space="0" w:color="000000"/>
              <w:right w:val="single" w:sz="4" w:space="0" w:color="000000"/>
            </w:tcBorders>
            <w:tcMar>
              <w:top w:w="0" w:type="dxa"/>
              <w:left w:w="75" w:type="dxa"/>
              <w:bottom w:w="0" w:type="dxa"/>
              <w:right w:w="75" w:type="dxa"/>
            </w:tcMar>
          </w:tcPr>
          <w:p w:rsidR="004D7EFC" w:rsidRPr="004D7EFC" w:rsidRDefault="004D7EFC" w:rsidP="004D7EFC">
            <w:r w:rsidRPr="004D7EFC">
              <w:t>86</w:t>
            </w:r>
          </w:p>
        </w:tc>
        <w:tc>
          <w:tcPr>
            <w:tcW w:w="794" w:type="dxa"/>
            <w:tcBorders>
              <w:left w:val="single" w:sz="4" w:space="0" w:color="000000"/>
              <w:bottom w:val="single" w:sz="4" w:space="0" w:color="000000"/>
              <w:right w:val="single" w:sz="4" w:space="0" w:color="000000"/>
            </w:tcBorders>
            <w:tcMar>
              <w:top w:w="0" w:type="dxa"/>
              <w:left w:w="75" w:type="dxa"/>
              <w:bottom w:w="0" w:type="dxa"/>
              <w:right w:w="75" w:type="dxa"/>
            </w:tcMar>
          </w:tcPr>
          <w:p w:rsidR="004D7EFC" w:rsidRPr="004D7EFC" w:rsidRDefault="004D7EFC" w:rsidP="004D7EFC">
            <w:r w:rsidRPr="004D7EFC">
              <w:t>2023</w:t>
            </w:r>
          </w:p>
        </w:tc>
        <w:tc>
          <w:tcPr>
            <w:tcW w:w="930" w:type="dxa"/>
            <w:tcBorders>
              <w:left w:val="single" w:sz="4" w:space="0" w:color="000000"/>
              <w:bottom w:val="single" w:sz="4" w:space="0" w:color="000000"/>
              <w:right w:val="single" w:sz="4" w:space="0" w:color="000000"/>
            </w:tcBorders>
            <w:tcMar>
              <w:top w:w="0" w:type="dxa"/>
              <w:left w:w="75" w:type="dxa"/>
              <w:bottom w:w="0" w:type="dxa"/>
              <w:right w:w="75" w:type="dxa"/>
            </w:tcMar>
          </w:tcPr>
          <w:p w:rsidR="004D7EFC" w:rsidRPr="004D7EFC" w:rsidRDefault="004D7EFC" w:rsidP="004D7EFC">
            <w:r w:rsidRPr="004D7EFC">
              <w:t>86,6</w:t>
            </w:r>
          </w:p>
        </w:tc>
        <w:tc>
          <w:tcPr>
            <w:tcW w:w="930" w:type="dxa"/>
            <w:tcBorders>
              <w:left w:val="single" w:sz="4" w:space="0" w:color="000000"/>
              <w:bottom w:val="single" w:sz="4" w:space="0" w:color="000000"/>
              <w:right w:val="single" w:sz="4" w:space="0" w:color="000000"/>
            </w:tcBorders>
            <w:tcMar>
              <w:top w:w="0" w:type="dxa"/>
              <w:left w:w="75" w:type="dxa"/>
              <w:bottom w:w="0" w:type="dxa"/>
              <w:right w:w="75" w:type="dxa"/>
            </w:tcMar>
          </w:tcPr>
          <w:p w:rsidR="004D7EFC" w:rsidRPr="004D7EFC" w:rsidRDefault="004D7EFC" w:rsidP="004D7EFC">
            <w:r w:rsidRPr="004D7EFC">
              <w:t>86,7</w:t>
            </w:r>
          </w:p>
        </w:tc>
        <w:tc>
          <w:tcPr>
            <w:tcW w:w="930" w:type="dxa"/>
            <w:tcBorders>
              <w:left w:val="single" w:sz="4" w:space="0" w:color="000000"/>
              <w:bottom w:val="single" w:sz="4" w:space="0" w:color="000000"/>
              <w:right w:val="single" w:sz="4" w:space="0" w:color="000000"/>
            </w:tcBorders>
            <w:tcMar>
              <w:top w:w="0" w:type="dxa"/>
              <w:left w:w="75" w:type="dxa"/>
              <w:bottom w:w="0" w:type="dxa"/>
              <w:right w:w="75" w:type="dxa"/>
            </w:tcMar>
          </w:tcPr>
          <w:p w:rsidR="004D7EFC" w:rsidRPr="004D7EFC" w:rsidRDefault="004D7EFC" w:rsidP="004D7EFC">
            <w:r w:rsidRPr="004D7EFC">
              <w:t>86,8</w:t>
            </w:r>
          </w:p>
        </w:tc>
        <w:tc>
          <w:tcPr>
            <w:tcW w:w="7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D7EFC" w:rsidRPr="004D7EFC" w:rsidRDefault="004D7EFC" w:rsidP="004D7EFC">
            <w:r w:rsidRPr="004D7EFC">
              <w:t>87,2</w:t>
            </w:r>
          </w:p>
        </w:tc>
        <w:tc>
          <w:tcPr>
            <w:tcW w:w="14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D7EFC" w:rsidRPr="00CD217F" w:rsidRDefault="004D7EFC" w:rsidP="00CD217F">
            <w:pPr>
              <w:rPr>
                <w:color w:val="FF0000"/>
              </w:rPr>
            </w:pPr>
            <w:r w:rsidRPr="00CD217F">
              <w:rPr>
                <w:color w:val="FF0000"/>
              </w:rPr>
              <w:t>Решение Собрания депутатов Малокаменского сельского поселения от 28.01.2019 № 75 «Об утверждении положения о стратегическом планирован</w:t>
            </w:r>
            <w:r w:rsidR="00CD217F">
              <w:rPr>
                <w:color w:val="FF0000"/>
              </w:rPr>
              <w:t xml:space="preserve">ии в муниципальном образовании  «Малокаменское </w:t>
            </w:r>
            <w:r w:rsidRPr="00CD217F">
              <w:rPr>
                <w:color w:val="FF0000"/>
              </w:rPr>
              <w:t>сельское поселения».</w:t>
            </w:r>
          </w:p>
        </w:tc>
        <w:tc>
          <w:tcPr>
            <w:tcW w:w="189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D7EFC" w:rsidRPr="004D7EFC" w:rsidRDefault="004D7EFC" w:rsidP="004D7EFC">
            <w:r w:rsidRPr="004D7EFC">
              <w:t xml:space="preserve">Администрация </w:t>
            </w:r>
            <w:r>
              <w:t>Малокаменского</w:t>
            </w:r>
            <w:r w:rsidRPr="004D7EFC">
              <w:t xml:space="preserve"> сельского поселения </w:t>
            </w:r>
          </w:p>
          <w:p w:rsidR="004D7EFC" w:rsidRPr="004D7EFC" w:rsidRDefault="004D7EFC" w:rsidP="004D7EFC">
            <w:r w:rsidRPr="004D7EFC">
              <w:t>(</w:t>
            </w:r>
            <w:r w:rsidR="00CE0864" w:rsidRPr="004D7EFC">
              <w:t>ведущий специалист по</w:t>
            </w:r>
            <w:r w:rsidR="00CE0864">
              <w:t xml:space="preserve"> вопросам правовой и </w:t>
            </w:r>
            <w:r w:rsidR="00CE0864" w:rsidRPr="004D7EFC">
              <w:t>кадровой  работе</w:t>
            </w:r>
            <w:r w:rsidRPr="004D7EFC">
              <w:t>)</w:t>
            </w:r>
          </w:p>
        </w:tc>
        <w:tc>
          <w:tcPr>
            <w:tcW w:w="154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D7EFC" w:rsidRPr="004D7EFC" w:rsidRDefault="004D7EFC" w:rsidP="004D7EFC">
            <w:r w:rsidRPr="004D7EFC">
              <w:t>‒</w:t>
            </w:r>
          </w:p>
        </w:tc>
        <w:tc>
          <w:tcPr>
            <w:tcW w:w="152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D7EFC" w:rsidRPr="004D7EFC" w:rsidRDefault="004D7EFC" w:rsidP="004D7EFC">
            <w:r w:rsidRPr="004D7EFC">
              <w:t>‒</w:t>
            </w:r>
          </w:p>
        </w:tc>
      </w:tr>
    </w:tbl>
    <w:p w:rsidR="004D7EFC" w:rsidRPr="004D7EFC" w:rsidRDefault="004D7EFC" w:rsidP="004D7EFC"/>
    <w:p w:rsidR="004D7EFC" w:rsidRPr="004D7EFC" w:rsidRDefault="004D7EFC" w:rsidP="004D7EFC"/>
    <w:p w:rsidR="004D7EFC" w:rsidRPr="004D7EFC" w:rsidRDefault="004D7EFC" w:rsidP="004D7EFC">
      <w:pPr>
        <w:sectPr w:rsidR="004D7EFC" w:rsidRPr="004D7EFC">
          <w:headerReference w:type="default" r:id="rId11"/>
          <w:footerReference w:type="default" r:id="rId12"/>
          <w:pgSz w:w="23818" w:h="16848" w:orient="landscape"/>
          <w:pgMar w:top="1701" w:right="1134" w:bottom="567" w:left="1134" w:header="709" w:footer="624" w:gutter="0"/>
          <w:cols w:space="720"/>
        </w:sectPr>
      </w:pPr>
    </w:p>
    <w:p w:rsidR="004D7EFC" w:rsidRPr="004D7EFC" w:rsidRDefault="004D7EFC" w:rsidP="004D7EFC">
      <w:r w:rsidRPr="004D7EFC">
        <w:lastRenderedPageBreak/>
        <w:t xml:space="preserve">3. Перечень структурных элементов муниципальной программы </w:t>
      </w:r>
    </w:p>
    <w:p w:rsidR="004D7EFC" w:rsidRPr="004D7EFC" w:rsidRDefault="004D7EFC" w:rsidP="004D7EF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45"/>
        <w:gridCol w:w="4638"/>
        <w:gridCol w:w="6115"/>
        <w:gridCol w:w="2873"/>
      </w:tblGrid>
      <w:tr w:rsidR="004D7EFC" w:rsidRPr="004D7EFC" w:rsidTr="00AD27B2">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 п/п</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Задача структурного элемента</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 xml:space="preserve">Краткое описание ожидаемых эффектов </w:t>
            </w:r>
          </w:p>
          <w:p w:rsidR="004D7EFC" w:rsidRPr="004D7EFC" w:rsidRDefault="004D7EFC" w:rsidP="004D7EFC">
            <w:r w:rsidRPr="004D7EFC">
              <w:t>от реализации задачи структурного элемента</w:t>
            </w:r>
          </w:p>
        </w:tc>
        <w:tc>
          <w:tcPr>
            <w:tcW w:w="2873"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 xml:space="preserve">Связь с показателями </w:t>
            </w:r>
          </w:p>
        </w:tc>
      </w:tr>
    </w:tbl>
    <w:p w:rsidR="004D7EFC" w:rsidRPr="004D7EFC" w:rsidRDefault="004D7EFC" w:rsidP="004D7EFC"/>
    <w:tbl>
      <w:tblPr>
        <w:tblW w:w="14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45"/>
        <w:gridCol w:w="4638"/>
        <w:gridCol w:w="6115"/>
        <w:gridCol w:w="2873"/>
      </w:tblGrid>
      <w:tr w:rsidR="004D7EFC" w:rsidRPr="004D7EFC" w:rsidTr="00AD27B2">
        <w:trPr>
          <w:tblHeader/>
        </w:trPr>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1</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2</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3</w:t>
            </w:r>
          </w:p>
        </w:tc>
        <w:tc>
          <w:tcPr>
            <w:tcW w:w="2873"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4</w:t>
            </w:r>
          </w:p>
        </w:tc>
      </w:tr>
      <w:tr w:rsidR="004D7EFC" w:rsidRPr="004D7EFC" w:rsidTr="00AD27B2">
        <w:tc>
          <w:tcPr>
            <w:tcW w:w="145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1. Комплексы процессных мероприятий</w:t>
            </w:r>
          </w:p>
        </w:tc>
      </w:tr>
      <w:tr w:rsidR="004D7EFC" w:rsidRPr="004D7EFC" w:rsidTr="00AD27B2">
        <w:tc>
          <w:tcPr>
            <w:tcW w:w="14571" w:type="dxa"/>
            <w:gridSpan w:val="4"/>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1.1. Комплекс процессных мероприятий «Развитие муниципального управления и муниципальной</w:t>
            </w:r>
          </w:p>
          <w:p w:rsidR="004D7EFC" w:rsidRPr="004D7EFC" w:rsidRDefault="004D7EFC" w:rsidP="004D7EFC">
            <w:r w:rsidRPr="004D7EFC">
              <w:t xml:space="preserve">службы в </w:t>
            </w:r>
            <w:r w:rsidR="00CD217F">
              <w:t>Малокаменском</w:t>
            </w:r>
            <w:r w:rsidRPr="004D7EFC">
              <w:t xml:space="preserve"> сельском поселении, профессиональное развитие лиц, занятых в системе местного самоуправления»</w:t>
            </w:r>
          </w:p>
          <w:p w:rsidR="004D7EFC" w:rsidRPr="004D7EFC" w:rsidRDefault="004D7EFC" w:rsidP="004D7EFC"/>
          <w:p w:rsidR="004D7EFC" w:rsidRPr="004D7EFC" w:rsidRDefault="004D7EFC" w:rsidP="004D7EFC">
            <w:r w:rsidRPr="004D7EFC">
              <w:t xml:space="preserve">Ответственный за реализацию: Администрация </w:t>
            </w:r>
            <w:r>
              <w:t>Малокаменского</w:t>
            </w:r>
            <w:r w:rsidRPr="004D7EFC">
              <w:t xml:space="preserve"> сельского поселения (</w:t>
            </w:r>
            <w:r w:rsidR="00CE0864" w:rsidRPr="004D7EFC">
              <w:t>ведущий специалист по</w:t>
            </w:r>
            <w:r w:rsidR="00CE0864">
              <w:t xml:space="preserve"> вопросам правовой и </w:t>
            </w:r>
            <w:r w:rsidR="00CE0864" w:rsidRPr="004D7EFC">
              <w:t>кадровой  работе</w:t>
            </w:r>
            <w:r w:rsidR="00CE0864">
              <w:t xml:space="preserve"> </w:t>
            </w:r>
            <w:r w:rsidR="00CD217F">
              <w:t>- Наумова С.Н.</w:t>
            </w:r>
            <w:r w:rsidRPr="004D7EFC">
              <w:t>)</w:t>
            </w:r>
          </w:p>
          <w:p w:rsidR="004D7EFC" w:rsidRPr="004D7EFC" w:rsidRDefault="004D7EFC" w:rsidP="004D7EFC">
            <w:r w:rsidRPr="004D7EFC">
              <w:t>Срок реализации: 1 января 2025 г. – 31 декабря 2030 г.</w:t>
            </w:r>
          </w:p>
        </w:tc>
      </w:tr>
      <w:tr w:rsidR="004D7EFC" w:rsidRPr="004D7EFC" w:rsidTr="00AD27B2">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1.1.1.</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 xml:space="preserve">Внедрен единый подход к кадровой работе на муниципальной службе </w:t>
            </w:r>
          </w:p>
          <w:p w:rsidR="004D7EFC" w:rsidRPr="004D7EFC" w:rsidRDefault="004D7EFC" w:rsidP="004D7EFC">
            <w:r w:rsidRPr="004D7EFC">
              <w:t xml:space="preserve">в органах местного самоуправления </w:t>
            </w:r>
            <w:r>
              <w:t>Малокаменского</w:t>
            </w:r>
            <w:r w:rsidRPr="004D7EFC">
              <w:t xml:space="preserve"> сельского поселения</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 xml:space="preserve">применение кадровыми службами органов местного самоуправления современных кадровых технологий при поступлении </w:t>
            </w:r>
          </w:p>
          <w:p w:rsidR="004D7EFC" w:rsidRPr="004D7EFC" w:rsidRDefault="004D7EFC" w:rsidP="004D7EFC">
            <w:r w:rsidRPr="004D7EFC">
              <w:t>на муниципальную службу и ее прохождении;</w:t>
            </w:r>
          </w:p>
          <w:p w:rsidR="004D7EFC" w:rsidRPr="004D7EFC" w:rsidRDefault="004D7EFC" w:rsidP="004D7EFC">
            <w:r w:rsidRPr="004D7EFC">
              <w:t xml:space="preserve">получение оперативной информации </w:t>
            </w:r>
          </w:p>
          <w:p w:rsidR="004D7EFC" w:rsidRPr="004D7EFC" w:rsidRDefault="004D7EFC" w:rsidP="004D7EFC">
            <w:r w:rsidRPr="004D7EFC">
              <w:t>о количественном и качественном составе муниципальных служащих, а также показателях развития муниципальной службы;</w:t>
            </w:r>
          </w:p>
          <w:p w:rsidR="004D7EFC" w:rsidRPr="004D7EFC" w:rsidRDefault="004D7EFC" w:rsidP="004D7EFC">
            <w:r w:rsidRPr="004D7EFC">
              <w:t>стабилизация численности муниципальных служащих, сдерживание ее неконтролируемого роста;</w:t>
            </w:r>
          </w:p>
          <w:p w:rsidR="004D7EFC" w:rsidRPr="004D7EFC" w:rsidRDefault="004D7EFC" w:rsidP="004D7EFC">
            <w:r w:rsidRPr="004D7EFC">
              <w:t>формирование качественного профессионального управленческого состава местных администраций;</w:t>
            </w:r>
          </w:p>
          <w:p w:rsidR="004D7EFC" w:rsidRPr="004D7EFC" w:rsidRDefault="004D7EFC" w:rsidP="004D7EFC">
            <w:r w:rsidRPr="004D7EFC">
              <w:t>выявление и поощрение лучших муниципальных служащих, распространение передового опыта муниципального управления, повышение престижа муниципальной службы</w:t>
            </w:r>
          </w:p>
        </w:tc>
        <w:tc>
          <w:tcPr>
            <w:tcW w:w="2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 xml:space="preserve">Доля муниципальных служащих, </w:t>
            </w:r>
          </w:p>
          <w:p w:rsidR="004D7EFC" w:rsidRPr="004D7EFC" w:rsidRDefault="004D7EFC" w:rsidP="004D7EFC">
            <w:r w:rsidRPr="004D7EFC">
              <w:t xml:space="preserve">принявших участие в мероприятиях </w:t>
            </w:r>
          </w:p>
          <w:p w:rsidR="004D7EFC" w:rsidRPr="004D7EFC" w:rsidRDefault="004D7EFC" w:rsidP="004D7EFC">
            <w:r w:rsidRPr="004D7EFC">
              <w:t>по профессиональному развитию</w:t>
            </w:r>
          </w:p>
        </w:tc>
      </w:tr>
      <w:tr w:rsidR="004D7EFC" w:rsidRPr="004D7EFC" w:rsidTr="00AD27B2">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1.1.2.</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 xml:space="preserve">Оказано содействие органам местного самоуправления </w:t>
            </w:r>
          </w:p>
          <w:p w:rsidR="004D7EFC" w:rsidRPr="004D7EFC" w:rsidRDefault="004D7EFC" w:rsidP="004D7EFC">
            <w:r w:rsidRPr="004D7EFC">
              <w:t xml:space="preserve">в обеспечении профессионального развития муниципальных служащих и </w:t>
            </w:r>
            <w:r w:rsidRPr="004D7EFC">
              <w:lastRenderedPageBreak/>
              <w:t xml:space="preserve">иных лиц, занятых в системе местного самоуправления </w:t>
            </w:r>
          </w:p>
          <w:p w:rsidR="004D7EFC" w:rsidRPr="004D7EFC" w:rsidRDefault="004D7EFC" w:rsidP="004D7EFC">
            <w:r>
              <w:t>Малокаменского</w:t>
            </w:r>
            <w:r w:rsidRPr="004D7EFC">
              <w:t xml:space="preserve"> сельского поселения</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lastRenderedPageBreak/>
              <w:t xml:space="preserve">повышение уровня профессионального развития муниципальных служащих и иных лиц, занятых </w:t>
            </w:r>
          </w:p>
          <w:p w:rsidR="004D7EFC" w:rsidRPr="004D7EFC" w:rsidRDefault="004D7EFC" w:rsidP="004D7EFC">
            <w:r w:rsidRPr="004D7EFC">
              <w:t xml:space="preserve">в системе местного самоуправления </w:t>
            </w:r>
          </w:p>
          <w:p w:rsidR="004D7EFC" w:rsidRPr="004D7EFC" w:rsidRDefault="004D7EFC" w:rsidP="00CD217F">
            <w:r w:rsidRPr="004D7EFC">
              <w:t xml:space="preserve">в </w:t>
            </w:r>
            <w:r w:rsidR="00CD217F">
              <w:t>Малокаменском</w:t>
            </w:r>
            <w:r w:rsidRPr="004D7EFC">
              <w:t xml:space="preserve"> сельском поселении</w:t>
            </w:r>
          </w:p>
        </w:tc>
        <w:tc>
          <w:tcPr>
            <w:tcW w:w="2873"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 xml:space="preserve">доля муниципальных служащих, </w:t>
            </w:r>
          </w:p>
          <w:p w:rsidR="004D7EFC" w:rsidRPr="004D7EFC" w:rsidRDefault="004D7EFC" w:rsidP="004D7EFC">
            <w:r w:rsidRPr="004D7EFC">
              <w:t xml:space="preserve">принявших участие в мероприятиях </w:t>
            </w:r>
          </w:p>
          <w:p w:rsidR="004D7EFC" w:rsidRPr="004D7EFC" w:rsidRDefault="004D7EFC" w:rsidP="004D7EFC">
            <w:r w:rsidRPr="004D7EFC">
              <w:lastRenderedPageBreak/>
              <w:t>по профессиональному развитию</w:t>
            </w:r>
          </w:p>
        </w:tc>
      </w:tr>
      <w:tr w:rsidR="004D7EFC" w:rsidRPr="004D7EFC" w:rsidTr="00AD27B2">
        <w:tc>
          <w:tcPr>
            <w:tcW w:w="14571" w:type="dxa"/>
            <w:gridSpan w:val="4"/>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lastRenderedPageBreak/>
              <w:t xml:space="preserve">1.2. Комплекс процессных мероприятий «Содействие развитию </w:t>
            </w:r>
          </w:p>
          <w:p w:rsidR="004D7EFC" w:rsidRPr="004D7EFC" w:rsidRDefault="004D7EFC" w:rsidP="004D7EFC">
            <w:r w:rsidRPr="004D7EFC">
              <w:t xml:space="preserve">институтов и инициатив гражданского общества в </w:t>
            </w:r>
            <w:r w:rsidR="00CD217F">
              <w:t>Малокаменском</w:t>
            </w:r>
            <w:r w:rsidRPr="004D7EFC">
              <w:t xml:space="preserve"> сельском поселении»</w:t>
            </w:r>
          </w:p>
          <w:p w:rsidR="004D7EFC" w:rsidRPr="004D7EFC" w:rsidRDefault="004D7EFC" w:rsidP="004D7EFC"/>
          <w:p w:rsidR="004D7EFC" w:rsidRPr="004D7EFC" w:rsidRDefault="004D7EFC" w:rsidP="004D7EFC">
            <w:r w:rsidRPr="004D7EFC">
              <w:t xml:space="preserve">Ответственный за реализацию: Администрация </w:t>
            </w:r>
            <w:r>
              <w:t>Малокаменского</w:t>
            </w:r>
            <w:r w:rsidRPr="004D7EFC">
              <w:t xml:space="preserve"> сельского поселения (ведущий специалист </w:t>
            </w:r>
            <w:r w:rsidR="00CD217F">
              <w:t>по вопросам муниципального хозяйства – Рогозина Ю.</w:t>
            </w:r>
            <w:r w:rsidRPr="004D7EFC">
              <w:t>В.)</w:t>
            </w:r>
          </w:p>
          <w:p w:rsidR="004D7EFC" w:rsidRPr="004D7EFC" w:rsidRDefault="004D7EFC" w:rsidP="004D7EFC">
            <w:r w:rsidRPr="004D7EFC">
              <w:t>Срок реализации: 1 января 2025 г. – 31 декабря 2030 г.</w:t>
            </w:r>
          </w:p>
        </w:tc>
      </w:tr>
      <w:tr w:rsidR="004D7EFC" w:rsidRPr="004D7EFC" w:rsidTr="00AD27B2">
        <w:trPr>
          <w:trHeight w:val="70"/>
        </w:trPr>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1.2.1.</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Созданы условия для повышения</w:t>
            </w:r>
          </w:p>
          <w:p w:rsidR="004D7EFC" w:rsidRPr="004D7EFC" w:rsidRDefault="004D7EFC" w:rsidP="004D7EFC">
            <w:r w:rsidRPr="004D7EFC">
              <w:t xml:space="preserve">роли социально-ориентированных некоммерческих организаций </w:t>
            </w:r>
          </w:p>
          <w:p w:rsidR="004D7EFC" w:rsidRPr="004D7EFC" w:rsidRDefault="004D7EFC" w:rsidP="004D7EFC">
            <w:r w:rsidRPr="004D7EFC">
              <w:t xml:space="preserve">(далее – СО НКО) в реализации социально-экономической политики </w:t>
            </w:r>
            <w:r>
              <w:t>Малокаменского</w:t>
            </w:r>
            <w:r w:rsidRPr="004D7EFC">
              <w:t xml:space="preserve"> сельского поселения</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оказание СО НКО поддержки с целью вовлечения СО НКО для оказания социальных услуг, повышение уровня информированности населения о деятельности СО НКО.</w:t>
            </w:r>
          </w:p>
          <w:p w:rsidR="004D7EFC" w:rsidRPr="004D7EFC" w:rsidRDefault="004D7EFC" w:rsidP="004D7EFC"/>
        </w:tc>
        <w:tc>
          <w:tcPr>
            <w:tcW w:w="2873"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доля граждан, положительно оценивающих деятельность институтов гражданского общества</w:t>
            </w:r>
          </w:p>
        </w:tc>
      </w:tr>
      <w:tr w:rsidR="004D7EFC" w:rsidRPr="004D7EFC" w:rsidTr="00AD27B2">
        <w:tc>
          <w:tcPr>
            <w:tcW w:w="14571" w:type="dxa"/>
            <w:gridSpan w:val="4"/>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 xml:space="preserve">1.3. Комплекс процессных мероприятий </w:t>
            </w:r>
          </w:p>
          <w:p w:rsidR="004D7EFC" w:rsidRPr="004D7EFC" w:rsidRDefault="004D7EFC" w:rsidP="004D7EFC">
            <w:r w:rsidRPr="004D7EFC">
              <w:t>«Реализация муниципальной государственной информационной политики»</w:t>
            </w:r>
          </w:p>
          <w:p w:rsidR="004D7EFC" w:rsidRPr="004D7EFC" w:rsidRDefault="004D7EFC" w:rsidP="004D7EFC"/>
          <w:p w:rsidR="004D7EFC" w:rsidRPr="004D7EFC" w:rsidRDefault="004D7EFC" w:rsidP="004D7EFC">
            <w:r w:rsidRPr="004D7EFC">
              <w:t xml:space="preserve">Ответственный за реализацию: Администрация </w:t>
            </w:r>
            <w:r>
              <w:t>Малокаменского</w:t>
            </w:r>
            <w:r w:rsidRPr="004D7EFC">
              <w:t xml:space="preserve"> сельского поселения (</w:t>
            </w:r>
            <w:r w:rsidR="00A02CFF" w:rsidRPr="004D7EFC">
              <w:t xml:space="preserve">ведущий специалист </w:t>
            </w:r>
            <w:r w:rsidR="00A02CFF">
              <w:t>по вопросам муниципального хозяйства – Рогозина Ю.</w:t>
            </w:r>
            <w:r w:rsidR="00A02CFF" w:rsidRPr="004D7EFC">
              <w:t>В.</w:t>
            </w:r>
            <w:r w:rsidRPr="004D7EFC">
              <w:t>)</w:t>
            </w:r>
          </w:p>
          <w:p w:rsidR="004D7EFC" w:rsidRPr="004D7EFC" w:rsidRDefault="004D7EFC" w:rsidP="004D7EFC">
            <w:r w:rsidRPr="004D7EFC">
              <w:t>Срок реализации: 1 января 2025 г. – 31 декабря 2030 г.</w:t>
            </w:r>
          </w:p>
        </w:tc>
      </w:tr>
      <w:tr w:rsidR="004D7EFC" w:rsidRPr="004D7EFC" w:rsidTr="00AD27B2">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1.3.1.</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 xml:space="preserve">Обеспечено своевременное обнародование (опубликование) официальной информации </w:t>
            </w:r>
          </w:p>
          <w:p w:rsidR="004D7EFC" w:rsidRPr="004D7EFC" w:rsidRDefault="004D7EFC" w:rsidP="004D7EFC">
            <w:r w:rsidRPr="004D7EFC">
              <w:t xml:space="preserve">о деятельности Администрации </w:t>
            </w:r>
            <w:r>
              <w:t>Малокаменского</w:t>
            </w:r>
            <w:r w:rsidRPr="004D7EFC">
              <w:t xml:space="preserve"> сельского поселения, Собрания депутатов </w:t>
            </w:r>
            <w:r>
              <w:t>Малокаменского</w:t>
            </w:r>
            <w:r w:rsidRPr="004D7EFC">
              <w:t xml:space="preserve"> сельского поселения в установленном законодательством объеме для жителей </w:t>
            </w:r>
            <w:r>
              <w:t>Малокаменского</w:t>
            </w:r>
            <w:r w:rsidRPr="004D7EFC">
              <w:t xml:space="preserve"> сельского поселения</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 xml:space="preserve">соблюдение норм федерального и областного законодательства, регулирующего вопросы обнародования (опубликования) правовых актов Администрации </w:t>
            </w:r>
            <w:r>
              <w:t>Малокаменского</w:t>
            </w:r>
            <w:r w:rsidRPr="004D7EFC">
              <w:t xml:space="preserve"> сельского поселения, Собрания депутатов </w:t>
            </w:r>
            <w:r>
              <w:t>Малокаменского</w:t>
            </w:r>
            <w:r w:rsidRPr="004D7EFC">
              <w:t xml:space="preserve"> сельского поселения в газете «</w:t>
            </w:r>
            <w:r w:rsidR="00A02CFF">
              <w:t>Земля</w:t>
            </w:r>
            <w:r w:rsidRPr="004D7EFC">
              <w:t>»</w:t>
            </w:r>
            <w:r w:rsidR="00A02CFF">
              <w:t xml:space="preserve"> Каменского района</w:t>
            </w:r>
            <w:r w:rsidRPr="004D7EFC">
              <w:t xml:space="preserve">, в Информационном вестнике </w:t>
            </w:r>
            <w:r w:rsidR="00A02CFF">
              <w:t>Каменского района</w:t>
            </w:r>
            <w:r w:rsidRPr="004D7EFC">
              <w:t xml:space="preserve"> </w:t>
            </w:r>
          </w:p>
          <w:p w:rsidR="004D7EFC" w:rsidRPr="004D7EFC" w:rsidRDefault="004D7EFC" w:rsidP="004D7EFC"/>
          <w:p w:rsidR="004D7EFC" w:rsidRPr="004D7EFC" w:rsidRDefault="004D7EFC" w:rsidP="004D7EFC">
            <w:r w:rsidRPr="004D7EFC">
              <w:t>соблюдение норм федерального и областного законодательства, регулирующего вопросы обнародования (опубликования) правовых актов</w:t>
            </w:r>
          </w:p>
          <w:p w:rsidR="004D7EFC" w:rsidRPr="004D7EFC" w:rsidRDefault="004D7EFC" w:rsidP="004D7EFC">
            <w:r w:rsidRPr="004D7EFC">
              <w:lastRenderedPageBreak/>
              <w:t xml:space="preserve">Администрации </w:t>
            </w:r>
            <w:r>
              <w:t>Малокаменского</w:t>
            </w:r>
            <w:r w:rsidRPr="004D7EFC">
              <w:t xml:space="preserve"> сельского поселения, Собрания депутатов </w:t>
            </w:r>
            <w:r>
              <w:t>Малокаменского</w:t>
            </w:r>
            <w:r w:rsidRPr="004D7EFC">
              <w:t xml:space="preserve"> сельского поселения на официальном сайте Администрации </w:t>
            </w:r>
            <w:r>
              <w:t>Малокаменского</w:t>
            </w:r>
            <w:r w:rsidRPr="004D7EFC">
              <w:t xml:space="preserve"> сельского поселения </w:t>
            </w:r>
          </w:p>
        </w:tc>
        <w:tc>
          <w:tcPr>
            <w:tcW w:w="2873" w:type="dxa"/>
            <w:tcBorders>
              <w:top w:val="single" w:sz="4" w:space="0" w:color="000000"/>
              <w:left w:val="single" w:sz="4" w:space="0" w:color="000000"/>
              <w:bottom w:val="single" w:sz="4" w:space="0" w:color="000000"/>
              <w:right w:val="single" w:sz="4" w:space="0" w:color="000000"/>
            </w:tcBorders>
          </w:tcPr>
          <w:p w:rsidR="004D7EFC" w:rsidRPr="004D7EFC" w:rsidRDefault="004D7EFC" w:rsidP="004D7EFC">
            <w:r w:rsidRPr="004D7EFC">
              <w:lastRenderedPageBreak/>
              <w:t>Доля опубликованных нормативных правовых актов в газете «Родная сторона»,</w:t>
            </w:r>
            <w:r w:rsidR="00A02CFF">
              <w:t xml:space="preserve"> в</w:t>
            </w:r>
            <w:r w:rsidRPr="004D7EFC">
              <w:t xml:space="preserve"> </w:t>
            </w:r>
            <w:r w:rsidR="00A02CFF" w:rsidRPr="004D7EFC">
              <w:t>газете «</w:t>
            </w:r>
            <w:r w:rsidR="00A02CFF">
              <w:t>Земля</w:t>
            </w:r>
            <w:r w:rsidR="00A02CFF" w:rsidRPr="004D7EFC">
              <w:t>»</w:t>
            </w:r>
            <w:r w:rsidR="00A02CFF">
              <w:t xml:space="preserve"> Каменского района</w:t>
            </w:r>
            <w:r w:rsidR="00A02CFF" w:rsidRPr="004D7EFC">
              <w:t xml:space="preserve">, в Информационном вестнике </w:t>
            </w:r>
            <w:r w:rsidR="00A02CFF">
              <w:t>Каменского района</w:t>
            </w:r>
            <w:r w:rsidRPr="004D7EFC">
              <w:t xml:space="preserve">, на официальном сайте Администрации </w:t>
            </w:r>
            <w:r>
              <w:t>Малокаменского</w:t>
            </w:r>
            <w:r w:rsidRPr="004D7EFC">
              <w:t xml:space="preserve"> </w:t>
            </w:r>
            <w:r w:rsidRPr="004D7EFC">
              <w:lastRenderedPageBreak/>
              <w:t>сельского поселения к общему количеству актов, подлежащих опубликованию</w:t>
            </w:r>
          </w:p>
        </w:tc>
      </w:tr>
      <w:tr w:rsidR="004D7EFC" w:rsidRPr="004D7EFC" w:rsidTr="00AD27B2">
        <w:trPr>
          <w:trHeight w:val="354"/>
        </w:trPr>
        <w:tc>
          <w:tcPr>
            <w:tcW w:w="14571" w:type="dxa"/>
            <w:gridSpan w:val="4"/>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lastRenderedPageBreak/>
              <w:t xml:space="preserve">1.4. Комплекс процессных мероприятий «Укрепление единства </w:t>
            </w:r>
          </w:p>
          <w:p w:rsidR="004D7EFC" w:rsidRPr="004D7EFC" w:rsidRDefault="004D7EFC" w:rsidP="004D7EFC">
            <w:r w:rsidRPr="004D7EFC">
              <w:t xml:space="preserve">российской нации и гармонизации межэтнических отношений в </w:t>
            </w:r>
            <w:r w:rsidR="00A02CFF">
              <w:t>Малокаменском</w:t>
            </w:r>
            <w:r w:rsidRPr="004D7EFC">
              <w:t xml:space="preserve"> сельском поселении»</w:t>
            </w:r>
          </w:p>
          <w:p w:rsidR="004D7EFC" w:rsidRPr="004D7EFC" w:rsidRDefault="004D7EFC" w:rsidP="004D7EFC"/>
          <w:p w:rsidR="004D7EFC" w:rsidRPr="004D7EFC" w:rsidRDefault="004D7EFC" w:rsidP="004D7EFC">
            <w:r w:rsidRPr="004D7EFC">
              <w:t xml:space="preserve">Ответственный за реализацию: Администрация </w:t>
            </w:r>
            <w:r>
              <w:t>Малокаменского</w:t>
            </w:r>
            <w:r w:rsidRPr="004D7EFC">
              <w:t xml:space="preserve"> сельского поселения (</w:t>
            </w:r>
            <w:r w:rsidR="00CE0864" w:rsidRPr="004D7EFC">
              <w:t>ведущий специалист по</w:t>
            </w:r>
            <w:r w:rsidR="00CE0864">
              <w:t xml:space="preserve"> вопросам правовой и </w:t>
            </w:r>
            <w:r w:rsidR="00CE0864" w:rsidRPr="004D7EFC">
              <w:t>кадровой  работе</w:t>
            </w:r>
            <w:r w:rsidR="00A02CFF">
              <w:t xml:space="preserve"> </w:t>
            </w:r>
            <w:r w:rsidRPr="004D7EFC">
              <w:t xml:space="preserve">– </w:t>
            </w:r>
            <w:r w:rsidR="00A02CFF">
              <w:t>Наумова С.Н.</w:t>
            </w:r>
            <w:r w:rsidRPr="004D7EFC">
              <w:t>)</w:t>
            </w:r>
          </w:p>
          <w:p w:rsidR="004D7EFC" w:rsidRPr="004D7EFC" w:rsidRDefault="004D7EFC" w:rsidP="004D7EFC">
            <w:r w:rsidRPr="004D7EFC">
              <w:t>Срок реализации: 1 января 2025 г. – 31 декабря 2030 г.</w:t>
            </w:r>
          </w:p>
        </w:tc>
      </w:tr>
      <w:tr w:rsidR="004D7EFC" w:rsidRPr="004D7EFC" w:rsidTr="00AD27B2">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1.4.1.</w:t>
            </w:r>
          </w:p>
        </w:tc>
        <w:tc>
          <w:tcPr>
            <w:tcW w:w="4638"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 xml:space="preserve">Укреплена общероссийская гражданская идентичность </w:t>
            </w:r>
          </w:p>
          <w:p w:rsidR="004D7EFC" w:rsidRPr="004D7EFC" w:rsidRDefault="004D7EFC" w:rsidP="004D7EFC">
            <w:r w:rsidRPr="004D7EFC">
              <w:t xml:space="preserve">на основе духовно-нравственных </w:t>
            </w:r>
          </w:p>
          <w:p w:rsidR="004D7EFC" w:rsidRPr="004D7EFC" w:rsidRDefault="004D7EFC" w:rsidP="004D7EFC">
            <w:r w:rsidRPr="004D7EFC">
              <w:t>и культурных ценностей народов Российской Федерации; укреплено</w:t>
            </w:r>
          </w:p>
          <w:p w:rsidR="004D7EFC" w:rsidRPr="004D7EFC" w:rsidRDefault="004D7EFC" w:rsidP="004D7EFC">
            <w:r w:rsidRPr="004D7EFC">
              <w:t xml:space="preserve">гражданское единство многонационального народа Российской Федерации </w:t>
            </w:r>
          </w:p>
          <w:p w:rsidR="004D7EFC" w:rsidRPr="004D7EFC" w:rsidRDefault="004D7EFC" w:rsidP="004D7EFC">
            <w:r w:rsidRPr="004D7EFC">
              <w:t>(российской нации), обеспечен межнациональный и межрелигиозный мир и согласие, гармонизация межнациональных (межэтнических) отношений,</w:t>
            </w:r>
          </w:p>
          <w:p w:rsidR="004D7EFC" w:rsidRPr="004D7EFC" w:rsidRDefault="004D7EFC" w:rsidP="004D7EFC">
            <w:r w:rsidRPr="004D7EFC">
              <w:t>взаимодействие органов местного самоуправления с этнокультурными общественными объединениями</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 xml:space="preserve">рост уровня общероссийской гражданской идентичности у жителей </w:t>
            </w:r>
            <w:r>
              <w:t>Малокаменского</w:t>
            </w:r>
            <w:r w:rsidRPr="004D7EFC">
              <w:t xml:space="preserve"> сельского поселения;</w:t>
            </w:r>
          </w:p>
          <w:p w:rsidR="004D7EFC" w:rsidRPr="004D7EFC" w:rsidRDefault="004D7EFC" w:rsidP="004D7EFC">
            <w:r w:rsidRPr="004D7EFC">
              <w:t xml:space="preserve">снижение уровня конфликтогенности межэтнических отношений в </w:t>
            </w:r>
            <w:r w:rsidR="00A02CFF">
              <w:t>Малокаменском</w:t>
            </w:r>
            <w:r w:rsidRPr="004D7EFC">
              <w:t xml:space="preserve"> сельском поселении;</w:t>
            </w:r>
          </w:p>
          <w:p w:rsidR="004D7EFC" w:rsidRPr="004D7EFC" w:rsidRDefault="004D7EFC" w:rsidP="004D7EFC">
            <w:r w:rsidRPr="004D7EFC">
              <w:t>повышение уровня толерантного отношения к представителям другой национальности;</w:t>
            </w:r>
          </w:p>
          <w:p w:rsidR="004D7EFC" w:rsidRPr="004D7EFC" w:rsidRDefault="004D7EFC" w:rsidP="004D7EFC">
            <w:r w:rsidRPr="004D7EFC">
              <w:t xml:space="preserve">увеличение числа мероприятий, направленных на этнокультурное развитие народов, проживающих на территории </w:t>
            </w:r>
            <w:r>
              <w:t>Малокаменского</w:t>
            </w:r>
            <w:r w:rsidRPr="004D7EFC">
              <w:t xml:space="preserve"> сельского поселения Каменского района</w:t>
            </w:r>
          </w:p>
        </w:tc>
        <w:tc>
          <w:tcPr>
            <w:tcW w:w="2873"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 xml:space="preserve">доля граждан, положительно оценивающих уровень межэтнического согласия </w:t>
            </w:r>
          </w:p>
          <w:p w:rsidR="004D7EFC" w:rsidRPr="004D7EFC" w:rsidRDefault="004D7EFC" w:rsidP="004D7EFC">
            <w:r w:rsidRPr="004D7EFC">
              <w:t xml:space="preserve">в </w:t>
            </w:r>
            <w:r w:rsidR="00A02CFF">
              <w:t>Малокаменском</w:t>
            </w:r>
            <w:r w:rsidRPr="004D7EFC">
              <w:t xml:space="preserve"> сельском поселении</w:t>
            </w:r>
          </w:p>
          <w:p w:rsidR="004D7EFC" w:rsidRPr="004D7EFC" w:rsidRDefault="004D7EFC" w:rsidP="004D7EFC"/>
          <w:p w:rsidR="004D7EFC" w:rsidRPr="004D7EFC" w:rsidRDefault="004D7EFC" w:rsidP="004D7EFC"/>
        </w:tc>
      </w:tr>
    </w:tbl>
    <w:p w:rsidR="004D7EFC" w:rsidRPr="004D7EFC" w:rsidRDefault="004D7EFC" w:rsidP="004D7EFC"/>
    <w:p w:rsidR="004D7EFC" w:rsidRPr="004D7EFC" w:rsidRDefault="004D7EFC" w:rsidP="004D7EFC">
      <w:r w:rsidRPr="004D7EFC">
        <w:br w:type="page"/>
      </w:r>
    </w:p>
    <w:p w:rsidR="004D7EFC" w:rsidRPr="004D7EFC" w:rsidRDefault="004D7EFC" w:rsidP="004D7EFC">
      <w:r w:rsidRPr="004D7EFC">
        <w:lastRenderedPageBreak/>
        <w:t xml:space="preserve">4. Параметры финансового обеспечения муниципальной программы </w:t>
      </w:r>
    </w:p>
    <w:p w:rsidR="004D7EFC" w:rsidRPr="004D7EFC" w:rsidRDefault="004D7EFC" w:rsidP="004D7EF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99"/>
        <w:gridCol w:w="7048"/>
        <w:gridCol w:w="1701"/>
        <w:gridCol w:w="1676"/>
        <w:gridCol w:w="1651"/>
        <w:gridCol w:w="1804"/>
      </w:tblGrid>
      <w:tr w:rsidR="004D7EFC" w:rsidRPr="004D7EFC" w:rsidTr="00AD27B2">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r w:rsidRPr="004D7EFC">
              <w:t>№ п/п</w:t>
            </w:r>
          </w:p>
        </w:tc>
        <w:tc>
          <w:tcPr>
            <w:tcW w:w="70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Наименование муниципальной программы, структурного элемента, источник</w:t>
            </w:r>
          </w:p>
          <w:p w:rsidR="004D7EFC" w:rsidRPr="004D7EFC" w:rsidRDefault="004D7EFC" w:rsidP="004D7EFC">
            <w:r w:rsidRPr="004D7EFC">
              <w:t xml:space="preserve">финансового обеспечения </w:t>
            </w:r>
          </w:p>
        </w:tc>
        <w:tc>
          <w:tcPr>
            <w:tcW w:w="6832"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r w:rsidRPr="004D7EFC">
              <w:t>Объем расходов по годам реализации (тыс. рублей)</w:t>
            </w:r>
          </w:p>
        </w:tc>
      </w:tr>
      <w:tr w:rsidR="004D7EFC" w:rsidRPr="004D7EFC" w:rsidTr="00AD27B2">
        <w:tc>
          <w:tcPr>
            <w:tcW w:w="69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tc>
        <w:tc>
          <w:tcPr>
            <w:tcW w:w="70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r w:rsidRPr="004D7EFC">
              <w:t>2025</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r w:rsidRPr="004D7EFC">
              <w:t>2026</w:t>
            </w:r>
          </w:p>
        </w:tc>
        <w:tc>
          <w:tcPr>
            <w:tcW w:w="16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7EFC" w:rsidRPr="004D7EFC" w:rsidRDefault="004D7EFC" w:rsidP="004D7EFC">
            <w:r w:rsidRPr="004D7EFC">
              <w:t>2027</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r w:rsidRPr="004D7EFC">
              <w:t>Всего</w:t>
            </w:r>
          </w:p>
        </w:tc>
      </w:tr>
    </w:tbl>
    <w:p w:rsidR="004D7EFC" w:rsidRPr="004D7EFC" w:rsidRDefault="004D7EFC" w:rsidP="004D7EFC"/>
    <w:tbl>
      <w:tblPr>
        <w:tblW w:w="14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99"/>
        <w:gridCol w:w="7048"/>
        <w:gridCol w:w="1701"/>
        <w:gridCol w:w="1676"/>
        <w:gridCol w:w="1651"/>
        <w:gridCol w:w="1804"/>
      </w:tblGrid>
      <w:tr w:rsidR="004D7EFC" w:rsidRPr="004D7EFC" w:rsidTr="00AD27B2">
        <w:trPr>
          <w:tblHeader/>
        </w:trPr>
        <w:tc>
          <w:tcPr>
            <w:tcW w:w="69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r w:rsidRPr="004D7EFC">
              <w:t>1</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r w:rsidRPr="004D7EFC">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r w:rsidRPr="004D7EFC">
              <w:t>3</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r w:rsidRPr="004D7EFC">
              <w:t>4</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r w:rsidRPr="004D7EFC">
              <w:t>5</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r w:rsidRPr="004D7EFC">
              <w:t>6</w:t>
            </w:r>
          </w:p>
        </w:tc>
      </w:tr>
      <w:tr w:rsidR="00B9403F" w:rsidRPr="004D7EFC" w:rsidTr="00AD27B2">
        <w:tc>
          <w:tcPr>
            <w:tcW w:w="699"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B9403F" w:rsidRPr="004D7EFC" w:rsidRDefault="00B9403F" w:rsidP="004D7EFC">
            <w:r w:rsidRPr="004D7EFC">
              <w:t>1.</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9403F" w:rsidRPr="004D7EFC" w:rsidRDefault="00B9403F" w:rsidP="004D7EFC">
            <w:r w:rsidRPr="004D7EFC">
              <w:t>Муниципальная программа «Муниципальная политика» (всего), в том числе: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9403F" w:rsidRPr="00A02CFF" w:rsidRDefault="00B9403F" w:rsidP="004D7EFC">
            <w:pPr>
              <w:rPr>
                <w:color w:val="FF0000"/>
              </w:rPr>
            </w:pPr>
            <w:r>
              <w:rPr>
                <w:color w:val="FF0000"/>
              </w:rPr>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9403F" w:rsidRPr="00A02CFF" w:rsidRDefault="00B9403F" w:rsidP="00A23990">
            <w:pPr>
              <w:rPr>
                <w:color w:val="FF0000"/>
              </w:rPr>
            </w:pPr>
            <w:r>
              <w:rPr>
                <w:color w:val="FF0000"/>
              </w:rPr>
              <w:t>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9403F" w:rsidRPr="00A02CFF" w:rsidRDefault="00B9403F" w:rsidP="00A23990">
            <w:pPr>
              <w:rPr>
                <w:color w:val="FF0000"/>
              </w:rPr>
            </w:pPr>
            <w:r>
              <w:rPr>
                <w:color w:val="FF0000"/>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9403F" w:rsidRPr="00A02CFF" w:rsidRDefault="00B9403F" w:rsidP="00A23990">
            <w:pPr>
              <w:rPr>
                <w:color w:val="FF0000"/>
              </w:rPr>
            </w:pPr>
            <w:r>
              <w:rPr>
                <w:color w:val="FF0000"/>
              </w:rPr>
              <w:t>0,0</w:t>
            </w:r>
          </w:p>
        </w:tc>
      </w:tr>
      <w:tr w:rsidR="00B9403F" w:rsidRPr="004D7EFC" w:rsidTr="00AD27B2">
        <w:tc>
          <w:tcPr>
            <w:tcW w:w="699" w:type="dxa"/>
            <w:vMerge/>
            <w:tcBorders>
              <w:left w:val="single" w:sz="4" w:space="0" w:color="000000"/>
              <w:right w:val="single" w:sz="4" w:space="0" w:color="000000"/>
            </w:tcBorders>
            <w:shd w:val="clear" w:color="auto" w:fill="auto"/>
            <w:tcMar>
              <w:left w:w="57" w:type="dxa"/>
              <w:right w:w="57" w:type="dxa"/>
            </w:tcMar>
          </w:tcPr>
          <w:p w:rsidR="00B9403F" w:rsidRPr="004D7EFC" w:rsidRDefault="00B9403F" w:rsidP="004D7EFC"/>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9403F" w:rsidRPr="004D7EFC" w:rsidRDefault="00B9403F" w:rsidP="004D7EFC">
            <w:r w:rsidRPr="004D7EFC">
              <w:t xml:space="preserve">Бюджет </w:t>
            </w:r>
            <w:r>
              <w:t>Малокаменского</w:t>
            </w:r>
            <w:r w:rsidRPr="004D7EFC">
              <w:t xml:space="preserve"> сельского поселения (всего), из них: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403F" w:rsidRPr="00A02CFF" w:rsidRDefault="00B9403F" w:rsidP="004D7EFC">
            <w:pPr>
              <w:rPr>
                <w:color w:val="FF0000"/>
              </w:rPr>
            </w:pPr>
            <w:r>
              <w:rPr>
                <w:color w:val="FF0000"/>
              </w:rPr>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9403F" w:rsidRPr="00A02CFF" w:rsidRDefault="00B9403F" w:rsidP="00A23990">
            <w:pPr>
              <w:rPr>
                <w:color w:val="FF0000"/>
              </w:rPr>
            </w:pPr>
            <w:r>
              <w:rPr>
                <w:color w:val="FF0000"/>
              </w:rPr>
              <w:t>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9403F" w:rsidRPr="00A02CFF" w:rsidRDefault="00B9403F" w:rsidP="00A23990">
            <w:pPr>
              <w:rPr>
                <w:color w:val="FF0000"/>
              </w:rPr>
            </w:pPr>
            <w:r>
              <w:rPr>
                <w:color w:val="FF0000"/>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9403F" w:rsidRPr="00A02CFF" w:rsidRDefault="00B9403F" w:rsidP="00A23990">
            <w:pPr>
              <w:rPr>
                <w:color w:val="FF0000"/>
              </w:rPr>
            </w:pPr>
            <w:r>
              <w:rPr>
                <w:color w:val="FF0000"/>
              </w:rPr>
              <w:t>0,0</w:t>
            </w:r>
          </w:p>
        </w:tc>
      </w:tr>
      <w:tr w:rsidR="00B9403F" w:rsidRPr="004D7EFC" w:rsidTr="00AD27B2">
        <w:tc>
          <w:tcPr>
            <w:tcW w:w="699" w:type="dxa"/>
            <w:vMerge/>
            <w:tcBorders>
              <w:left w:val="single" w:sz="4" w:space="0" w:color="000000"/>
              <w:right w:val="single" w:sz="4" w:space="0" w:color="000000"/>
            </w:tcBorders>
            <w:shd w:val="clear" w:color="auto" w:fill="auto"/>
            <w:tcMar>
              <w:left w:w="57" w:type="dxa"/>
              <w:right w:w="57" w:type="dxa"/>
            </w:tcMar>
          </w:tcPr>
          <w:p w:rsidR="00B9403F" w:rsidRPr="004D7EFC" w:rsidRDefault="00B9403F" w:rsidP="004D7EFC"/>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9403F" w:rsidRPr="004D7EFC" w:rsidRDefault="00B9403F" w:rsidP="004D7EFC">
            <w:r w:rsidRPr="004D7EFC">
              <w:t xml:space="preserve">безвозмездные поступления в бюджет </w:t>
            </w:r>
            <w:r>
              <w:t>Малокаменского</w:t>
            </w:r>
            <w:r w:rsidRPr="004D7EFC">
              <w:t xml:space="preserve"> сельского поселения, в том числе за счет средств: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403F" w:rsidRPr="00A02CFF" w:rsidRDefault="00B9403F" w:rsidP="004D7EFC">
            <w:pPr>
              <w:rPr>
                <w:color w:val="FF0000"/>
              </w:rPr>
            </w:pPr>
            <w:r>
              <w:rPr>
                <w:color w:val="FF0000"/>
              </w:rPr>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9403F" w:rsidRPr="00A02CFF" w:rsidRDefault="00B9403F" w:rsidP="00A23990">
            <w:pPr>
              <w:rPr>
                <w:color w:val="FF0000"/>
              </w:rPr>
            </w:pPr>
            <w:r>
              <w:rPr>
                <w:color w:val="FF0000"/>
              </w:rPr>
              <w:t>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9403F" w:rsidRPr="00A02CFF" w:rsidRDefault="00B9403F" w:rsidP="00A23990">
            <w:pPr>
              <w:rPr>
                <w:color w:val="FF0000"/>
              </w:rPr>
            </w:pPr>
            <w:r>
              <w:rPr>
                <w:color w:val="FF0000"/>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9403F" w:rsidRPr="00A02CFF" w:rsidRDefault="00B9403F" w:rsidP="00A23990">
            <w:pPr>
              <w:rPr>
                <w:color w:val="FF0000"/>
              </w:rPr>
            </w:pPr>
            <w:r>
              <w:rPr>
                <w:color w:val="FF0000"/>
              </w:rPr>
              <w:t>0,0</w:t>
            </w:r>
          </w:p>
        </w:tc>
      </w:tr>
      <w:tr w:rsidR="004D7EFC" w:rsidRPr="004D7EFC" w:rsidTr="00AD27B2">
        <w:tc>
          <w:tcPr>
            <w:tcW w:w="699" w:type="dxa"/>
            <w:vMerge/>
            <w:tcBorders>
              <w:left w:val="single" w:sz="4" w:space="0" w:color="000000"/>
              <w:right w:val="single" w:sz="4" w:space="0" w:color="000000"/>
            </w:tcBorders>
            <w:shd w:val="clear" w:color="auto" w:fill="auto"/>
            <w:tcMar>
              <w:left w:w="57" w:type="dxa"/>
              <w:right w:w="57" w:type="dxa"/>
            </w:tcMar>
          </w:tcPr>
          <w:p w:rsidR="004D7EFC" w:rsidRPr="004D7EFC" w:rsidRDefault="004D7EFC" w:rsidP="004D7EFC"/>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r w:rsidRPr="004D7EFC">
              <w:t>федерального бюджета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7EFC" w:rsidRPr="004D7EFC" w:rsidRDefault="004D7EFC" w:rsidP="004D7EFC">
            <w:r w:rsidRPr="004D7EFC">
              <w:t>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7EFC" w:rsidRPr="004D7EFC" w:rsidRDefault="004D7EFC" w:rsidP="004D7EFC">
            <w:r w:rsidRPr="004D7EFC">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7EFC" w:rsidRPr="004D7EFC" w:rsidRDefault="004D7EFC" w:rsidP="004D7EFC">
            <w:r w:rsidRPr="004D7EFC">
              <w:t>0,0</w:t>
            </w:r>
          </w:p>
        </w:tc>
      </w:tr>
      <w:tr w:rsidR="004D7EFC" w:rsidRPr="004D7EFC" w:rsidTr="00AD27B2">
        <w:tc>
          <w:tcPr>
            <w:tcW w:w="699" w:type="dxa"/>
            <w:vMerge/>
            <w:tcBorders>
              <w:left w:val="single" w:sz="4" w:space="0" w:color="000000"/>
              <w:right w:val="single" w:sz="4" w:space="0" w:color="000000"/>
            </w:tcBorders>
            <w:shd w:val="clear" w:color="auto" w:fill="auto"/>
            <w:tcMar>
              <w:left w:w="57" w:type="dxa"/>
              <w:right w:w="57" w:type="dxa"/>
            </w:tcMar>
          </w:tcPr>
          <w:p w:rsidR="004D7EFC" w:rsidRPr="004D7EFC" w:rsidRDefault="004D7EFC" w:rsidP="004D7EFC"/>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r w:rsidRPr="004D7EFC">
              <w:t>областного бюджета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7EFC" w:rsidRPr="004D7EFC" w:rsidRDefault="004D7EFC" w:rsidP="004D7EFC">
            <w:r w:rsidRPr="004D7EFC">
              <w:t>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7EFC" w:rsidRPr="004D7EFC" w:rsidRDefault="004D7EFC" w:rsidP="004D7EFC">
            <w:r w:rsidRPr="004D7EFC">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7EFC" w:rsidRPr="004D7EFC" w:rsidRDefault="004D7EFC" w:rsidP="004D7EFC">
            <w:r w:rsidRPr="004D7EFC">
              <w:t>0,0</w:t>
            </w:r>
          </w:p>
        </w:tc>
      </w:tr>
      <w:tr w:rsidR="004D7EFC" w:rsidRPr="004D7EFC" w:rsidTr="00AD27B2">
        <w:tc>
          <w:tcPr>
            <w:tcW w:w="699" w:type="dxa"/>
            <w:vMerge/>
            <w:tcBorders>
              <w:left w:val="single" w:sz="4" w:space="0" w:color="000000"/>
              <w:right w:val="single" w:sz="4" w:space="0" w:color="000000"/>
            </w:tcBorders>
            <w:shd w:val="clear" w:color="auto" w:fill="auto"/>
            <w:tcMar>
              <w:left w:w="57" w:type="dxa"/>
              <w:right w:w="57" w:type="dxa"/>
            </w:tcMar>
          </w:tcPr>
          <w:p w:rsidR="004D7EFC" w:rsidRPr="004D7EFC" w:rsidRDefault="004D7EFC" w:rsidP="004D7EFC"/>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r w:rsidRPr="004D7EFC">
              <w:t>Местный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B9403F" w:rsidP="004D7EFC">
            <w:r>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7EFC" w:rsidRPr="004D7EFC" w:rsidRDefault="00B9403F" w:rsidP="004D7EFC">
            <w:r>
              <w:t>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7EFC" w:rsidRPr="004D7EFC" w:rsidRDefault="00B9403F" w:rsidP="004D7EFC">
            <w: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7EFC" w:rsidRPr="004D7EFC" w:rsidRDefault="00B9403F" w:rsidP="004D7EFC">
            <w:r>
              <w:t>0,0</w:t>
            </w:r>
          </w:p>
        </w:tc>
      </w:tr>
      <w:tr w:rsidR="004D7EFC" w:rsidRPr="004D7EFC" w:rsidTr="00AD27B2">
        <w:tc>
          <w:tcPr>
            <w:tcW w:w="699" w:type="dxa"/>
            <w:vMerge/>
            <w:tcBorders>
              <w:left w:val="single" w:sz="4" w:space="0" w:color="000000"/>
              <w:right w:val="single" w:sz="4" w:space="0" w:color="000000"/>
            </w:tcBorders>
            <w:shd w:val="clear" w:color="auto" w:fill="auto"/>
            <w:tcMar>
              <w:left w:w="57" w:type="dxa"/>
              <w:right w:w="57" w:type="dxa"/>
            </w:tcMar>
          </w:tcPr>
          <w:p w:rsidR="004D7EFC" w:rsidRPr="004D7EFC" w:rsidRDefault="004D7EFC" w:rsidP="004D7EFC"/>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r w:rsidRPr="004D7EFC">
              <w:t>Консолидированные бюджеты муниципальных образований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7EFC" w:rsidRPr="004D7EFC" w:rsidRDefault="004D7EFC" w:rsidP="004D7EFC">
            <w:r w:rsidRPr="004D7EFC">
              <w:t>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7EFC" w:rsidRPr="004D7EFC" w:rsidRDefault="004D7EFC" w:rsidP="004D7EFC">
            <w:r w:rsidRPr="004D7EFC">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7EFC" w:rsidRPr="004D7EFC" w:rsidRDefault="004D7EFC" w:rsidP="004D7EFC">
            <w:r w:rsidRPr="004D7EFC">
              <w:t>0,0</w:t>
            </w:r>
          </w:p>
        </w:tc>
      </w:tr>
      <w:tr w:rsidR="004D7EFC" w:rsidRPr="004D7EFC" w:rsidTr="00AD27B2">
        <w:tc>
          <w:tcPr>
            <w:tcW w:w="699" w:type="dxa"/>
            <w:vMerge/>
            <w:tcBorders>
              <w:left w:val="single" w:sz="4" w:space="0" w:color="000000"/>
              <w:right w:val="single" w:sz="4" w:space="0" w:color="000000"/>
            </w:tcBorders>
            <w:shd w:val="clear" w:color="auto" w:fill="auto"/>
            <w:tcMar>
              <w:left w:w="57" w:type="dxa"/>
              <w:right w:w="57" w:type="dxa"/>
            </w:tcMar>
          </w:tcPr>
          <w:p w:rsidR="004D7EFC" w:rsidRPr="004D7EFC" w:rsidRDefault="004D7EFC" w:rsidP="004D7EFC"/>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r w:rsidRPr="004D7EFC">
              <w:t>Внебюджетные источники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7EFC" w:rsidRPr="004D7EFC" w:rsidRDefault="004D7EFC" w:rsidP="004D7EFC">
            <w:r w:rsidRPr="004D7EFC">
              <w:t>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7EFC" w:rsidRPr="004D7EFC" w:rsidRDefault="004D7EFC" w:rsidP="004D7EFC">
            <w:r w:rsidRPr="004D7EFC">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7EFC" w:rsidRPr="004D7EFC" w:rsidRDefault="004D7EFC" w:rsidP="004D7EFC">
            <w:r w:rsidRPr="004D7EFC">
              <w:t>0,0</w:t>
            </w:r>
          </w:p>
        </w:tc>
      </w:tr>
      <w:tr w:rsidR="004D7EFC" w:rsidRPr="004D7EFC" w:rsidTr="00AD27B2">
        <w:tc>
          <w:tcPr>
            <w:tcW w:w="699" w:type="dxa"/>
            <w:vMerge/>
            <w:tcBorders>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r w:rsidRPr="004D7EFC">
              <w:t>Объем налоговых расходов муниципального образования (справочно)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7EFC" w:rsidRPr="004D7EFC" w:rsidRDefault="004D7EFC" w:rsidP="004D7EFC">
            <w:r w:rsidRPr="004D7EFC">
              <w:t>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7EFC" w:rsidRPr="004D7EFC" w:rsidRDefault="004D7EFC" w:rsidP="004D7EFC">
            <w:r w:rsidRPr="004D7EFC">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7EFC" w:rsidRPr="004D7EFC" w:rsidRDefault="004D7EFC" w:rsidP="004D7EFC">
            <w:r w:rsidRPr="004D7EFC">
              <w:t>0,0</w:t>
            </w:r>
          </w:p>
        </w:tc>
      </w:tr>
      <w:tr w:rsidR="004D7EFC" w:rsidRPr="004D7EFC" w:rsidTr="00AD27B2">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r w:rsidRPr="004D7EFC">
              <w:t>2.</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r w:rsidRPr="004D7EFC">
              <w:t xml:space="preserve">Комплекс процессных мероприятий «Развитие муниципального управления и муниципальной службы в </w:t>
            </w:r>
            <w:r w:rsidR="00A02CFF">
              <w:t>Малокаменском</w:t>
            </w:r>
            <w:r w:rsidRPr="004D7EFC">
              <w:t xml:space="preserve"> сельском поселении, профессиональное развитие лиц, занятых в системе местного самоуправления», </w:t>
            </w:r>
          </w:p>
          <w:p w:rsidR="004D7EFC" w:rsidRPr="004D7EFC" w:rsidRDefault="004D7EFC" w:rsidP="004D7EFC">
            <w:r w:rsidRPr="004D7EFC">
              <w:t>в том числе: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7EFC" w:rsidRPr="004D7EFC" w:rsidRDefault="004D7EFC" w:rsidP="004D7EFC">
            <w:r w:rsidRPr="004D7EFC">
              <w:t>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7EFC" w:rsidRPr="004D7EFC" w:rsidRDefault="004D7EFC" w:rsidP="004D7EFC">
            <w:r w:rsidRPr="004D7EFC">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7EFC" w:rsidRPr="004D7EFC" w:rsidRDefault="004D7EFC" w:rsidP="004D7EFC">
            <w:r w:rsidRPr="004D7EFC">
              <w:t>0,0</w:t>
            </w:r>
          </w:p>
        </w:tc>
      </w:tr>
      <w:tr w:rsidR="004D7EFC" w:rsidRPr="004D7EFC" w:rsidTr="00AD27B2">
        <w:tc>
          <w:tcPr>
            <w:tcW w:w="69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местный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7EFC" w:rsidRPr="004D7EFC" w:rsidRDefault="004D7EFC" w:rsidP="004D7EFC">
            <w:r w:rsidRPr="004D7EFC">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7EFC" w:rsidRPr="004D7EFC" w:rsidRDefault="004D7EFC" w:rsidP="004D7EFC">
            <w:r w:rsidRPr="004D7EFC">
              <w:t>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7EFC" w:rsidRPr="004D7EFC" w:rsidRDefault="004D7EFC" w:rsidP="004D7EFC">
            <w:r w:rsidRPr="004D7EFC">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7EFC" w:rsidRPr="004D7EFC" w:rsidRDefault="004D7EFC" w:rsidP="004D7EFC">
            <w:r w:rsidRPr="004D7EFC">
              <w:t>0,0</w:t>
            </w:r>
          </w:p>
        </w:tc>
      </w:tr>
      <w:tr w:rsidR="004D7EFC" w:rsidRPr="004D7EFC" w:rsidTr="00AD27B2">
        <w:tc>
          <w:tcPr>
            <w:tcW w:w="69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D7EFC" w:rsidRPr="004D7EFC" w:rsidRDefault="004D7EFC" w:rsidP="004D7EFC">
            <w:r w:rsidRPr="004D7EFC">
              <w:t>3.</w:t>
            </w: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7EFC" w:rsidRPr="004D7EFC" w:rsidRDefault="004D7EFC" w:rsidP="004D7EFC">
            <w:r w:rsidRPr="004D7EFC">
              <w:t xml:space="preserve">Комплекс процессных мероприятий «Содействие развитию институтов и инициатив гражданского общества в </w:t>
            </w:r>
            <w:r w:rsidR="00A02CFF">
              <w:t>Малокаменском</w:t>
            </w:r>
            <w:r w:rsidRPr="004D7EFC">
              <w:t xml:space="preserve"> сельском поселении», в том числе: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r w:rsidRPr="004D7EFC">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r w:rsidRPr="004D7EFC">
              <w:t>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r w:rsidRPr="004D7EFC">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r w:rsidRPr="004D7EFC">
              <w:t>0,0</w:t>
            </w:r>
          </w:p>
        </w:tc>
      </w:tr>
      <w:tr w:rsidR="004D7EFC" w:rsidRPr="004D7EFC" w:rsidTr="00AD27B2">
        <w:tc>
          <w:tcPr>
            <w:tcW w:w="69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D7EFC" w:rsidRPr="004D7EFC" w:rsidRDefault="004D7EFC" w:rsidP="004D7EFC"/>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7EFC" w:rsidRPr="004D7EFC" w:rsidRDefault="004D7EFC" w:rsidP="004D7EFC">
            <w:r w:rsidRPr="004D7EFC">
              <w:t>местный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7EFC" w:rsidRPr="004D7EFC" w:rsidRDefault="004D7EFC" w:rsidP="004D7EFC">
            <w:r w:rsidRPr="004D7EFC">
              <w:t>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7EFC" w:rsidRPr="004D7EFC" w:rsidRDefault="004D7EFC" w:rsidP="004D7EFC">
            <w:r w:rsidRPr="004D7EFC">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7EFC" w:rsidRPr="004D7EFC" w:rsidRDefault="004D7EFC" w:rsidP="004D7EFC">
            <w:r w:rsidRPr="004D7EFC">
              <w:t>0,0</w:t>
            </w:r>
          </w:p>
        </w:tc>
      </w:tr>
      <w:tr w:rsidR="004D7EFC" w:rsidRPr="004D7EFC" w:rsidTr="00AD27B2">
        <w:tc>
          <w:tcPr>
            <w:tcW w:w="69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D7EFC" w:rsidRPr="004D7EFC" w:rsidRDefault="004D7EFC" w:rsidP="004D7EFC">
            <w:r w:rsidRPr="004D7EFC">
              <w:t>4.</w:t>
            </w: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7EFC" w:rsidRPr="004D7EFC" w:rsidRDefault="004D7EFC" w:rsidP="004D7EFC">
            <w:r w:rsidRPr="004D7EFC">
              <w:t>Комплекс процессных мероприятий «Реализация муниципальной государственной информационной политики», в том числе: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7EFC" w:rsidRPr="004D7EFC" w:rsidRDefault="004D7EFC" w:rsidP="004D7EFC">
            <w:r w:rsidRPr="004D7EFC">
              <w:t>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7EFC" w:rsidRPr="004D7EFC" w:rsidRDefault="004D7EFC" w:rsidP="004D7EFC">
            <w:r w:rsidRPr="004D7EFC">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7EFC" w:rsidRPr="004D7EFC" w:rsidRDefault="004D7EFC" w:rsidP="004D7EFC">
            <w:r w:rsidRPr="004D7EFC">
              <w:t>0,0</w:t>
            </w:r>
          </w:p>
        </w:tc>
      </w:tr>
      <w:tr w:rsidR="004D7EFC" w:rsidRPr="004D7EFC" w:rsidTr="00AD27B2">
        <w:tc>
          <w:tcPr>
            <w:tcW w:w="69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D7EFC" w:rsidRPr="004D7EFC" w:rsidRDefault="004D7EFC" w:rsidP="004D7EFC"/>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7EFC" w:rsidRPr="004D7EFC" w:rsidRDefault="004D7EFC" w:rsidP="004D7EFC">
            <w:r w:rsidRPr="004D7EFC">
              <w:t>местный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7EFC" w:rsidRPr="004D7EFC" w:rsidRDefault="004D7EFC" w:rsidP="004D7EFC">
            <w:r w:rsidRPr="004D7EFC">
              <w:t>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7EFC" w:rsidRPr="004D7EFC" w:rsidRDefault="004D7EFC" w:rsidP="004D7EFC">
            <w:r w:rsidRPr="004D7EFC">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7EFC" w:rsidRPr="004D7EFC" w:rsidRDefault="004D7EFC" w:rsidP="004D7EFC">
            <w:r w:rsidRPr="004D7EFC">
              <w:t>0,0</w:t>
            </w:r>
          </w:p>
        </w:tc>
      </w:tr>
      <w:tr w:rsidR="004D7EFC" w:rsidRPr="004D7EFC" w:rsidTr="00AD27B2">
        <w:tc>
          <w:tcPr>
            <w:tcW w:w="69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D7EFC" w:rsidRPr="004D7EFC" w:rsidRDefault="004D7EFC" w:rsidP="004D7EFC">
            <w:r w:rsidRPr="004D7EFC">
              <w:t>5.</w:t>
            </w:r>
          </w:p>
        </w:tc>
        <w:tc>
          <w:tcPr>
            <w:tcW w:w="7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EFC" w:rsidRPr="004D7EFC" w:rsidRDefault="004D7EFC" w:rsidP="004D7EFC">
            <w:r w:rsidRPr="004D7EFC">
              <w:t xml:space="preserve">Комплекс процессных мероприятий «Укрепление единства </w:t>
            </w:r>
            <w:r w:rsidRPr="004D7EFC">
              <w:lastRenderedPageBreak/>
              <w:t xml:space="preserve">российской нации и гармонизации межэтнических отношений в </w:t>
            </w:r>
            <w:r w:rsidR="00A02CFF">
              <w:t>Малокаменском</w:t>
            </w:r>
            <w:r w:rsidRPr="004D7EFC">
              <w:t xml:space="preserve"> сельском поселении», в том числе: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7EFC" w:rsidRPr="004D7EFC" w:rsidRDefault="004D7EFC" w:rsidP="004D7EFC">
            <w:r w:rsidRPr="004D7EFC">
              <w:lastRenderedPageBreak/>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7EFC" w:rsidRPr="004D7EFC" w:rsidRDefault="004D7EFC" w:rsidP="004D7EFC">
            <w:r w:rsidRPr="004D7EFC">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r w:rsidRPr="004D7EFC">
              <w:t>0,0</w:t>
            </w:r>
          </w:p>
        </w:tc>
      </w:tr>
      <w:tr w:rsidR="004D7EFC" w:rsidRPr="004D7EFC" w:rsidTr="00AD27B2">
        <w:tc>
          <w:tcPr>
            <w:tcW w:w="69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D7EFC" w:rsidRPr="004D7EFC" w:rsidRDefault="004D7EFC" w:rsidP="004D7EFC"/>
        </w:tc>
        <w:tc>
          <w:tcPr>
            <w:tcW w:w="7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EFC" w:rsidRPr="004D7EFC" w:rsidRDefault="004D7EFC" w:rsidP="004D7EFC">
            <w:r w:rsidRPr="004D7EFC">
              <w:t>местный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7EFC" w:rsidRPr="004D7EFC" w:rsidRDefault="004D7EFC" w:rsidP="004D7EFC">
            <w:r w:rsidRPr="004D7EFC">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7EFC" w:rsidRPr="004D7EFC" w:rsidRDefault="004D7EFC" w:rsidP="004D7EFC">
            <w:r w:rsidRPr="004D7EFC">
              <w:t>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7EFC" w:rsidRPr="004D7EFC" w:rsidRDefault="004D7EFC" w:rsidP="004D7EFC">
            <w:r w:rsidRPr="004D7EFC">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7EFC" w:rsidRPr="004D7EFC" w:rsidRDefault="004D7EFC" w:rsidP="004D7EFC">
            <w:r w:rsidRPr="004D7EFC">
              <w:t>0,0</w:t>
            </w:r>
          </w:p>
        </w:tc>
      </w:tr>
    </w:tbl>
    <w:p w:rsidR="004D7EFC" w:rsidRPr="004D7EFC" w:rsidRDefault="004D7EFC" w:rsidP="004D7EFC"/>
    <w:p w:rsidR="004D7EFC" w:rsidRPr="004D7EFC" w:rsidRDefault="004D7EFC" w:rsidP="004D7EFC">
      <w:pPr>
        <w:sectPr w:rsidR="004D7EFC" w:rsidRPr="004D7EFC" w:rsidSect="00AD27B2">
          <w:headerReference w:type="default" r:id="rId13"/>
          <w:footerReference w:type="default" r:id="rId14"/>
          <w:pgSz w:w="16848" w:h="11908" w:orient="landscape"/>
          <w:pgMar w:top="1560" w:right="1134" w:bottom="567" w:left="1134" w:header="709" w:footer="624" w:gutter="0"/>
          <w:cols w:space="720"/>
        </w:sectPr>
      </w:pPr>
    </w:p>
    <w:p w:rsidR="004D7EFC" w:rsidRPr="004D7EFC" w:rsidRDefault="004D7EFC" w:rsidP="00A03768">
      <w:pPr>
        <w:jc w:val="center"/>
      </w:pPr>
      <w:r w:rsidRPr="004D7EFC">
        <w:lastRenderedPageBreak/>
        <w:t>III. ПАСПОРТ</w:t>
      </w:r>
    </w:p>
    <w:p w:rsidR="004D7EFC" w:rsidRPr="004D7EFC" w:rsidRDefault="004D7EFC" w:rsidP="00A03768">
      <w:pPr>
        <w:jc w:val="center"/>
      </w:pPr>
      <w:r w:rsidRPr="004D7EFC">
        <w:t>комплекса процессных мероприятий «Развитие муниципального управления</w:t>
      </w:r>
    </w:p>
    <w:p w:rsidR="004D7EFC" w:rsidRPr="004D7EFC" w:rsidRDefault="004D7EFC" w:rsidP="00A03768">
      <w:pPr>
        <w:jc w:val="center"/>
      </w:pPr>
      <w:r w:rsidRPr="004D7EFC">
        <w:t xml:space="preserve">и муниципальной службы в </w:t>
      </w:r>
      <w:r w:rsidR="00A02CFF">
        <w:t>Малокаменском</w:t>
      </w:r>
      <w:r w:rsidRPr="004D7EFC">
        <w:t xml:space="preserve"> сельском поселении, профессиональное развитие лиц,</w:t>
      </w:r>
    </w:p>
    <w:p w:rsidR="004D7EFC" w:rsidRPr="004D7EFC" w:rsidRDefault="004D7EFC" w:rsidP="00A03768">
      <w:pPr>
        <w:jc w:val="center"/>
      </w:pPr>
      <w:r w:rsidRPr="004D7EFC">
        <w:t>занятых в системе местного самоуправления»</w:t>
      </w:r>
    </w:p>
    <w:p w:rsidR="004D7EFC" w:rsidRPr="004D7EFC" w:rsidRDefault="004D7EFC" w:rsidP="004D7EFC"/>
    <w:p w:rsidR="004D7EFC" w:rsidRPr="004D7EFC" w:rsidRDefault="004D7EFC" w:rsidP="004D7EFC">
      <w:r w:rsidRPr="004D7EFC">
        <w:t>1. Основные положения</w:t>
      </w:r>
    </w:p>
    <w:p w:rsidR="004D7EFC" w:rsidRPr="004D7EFC" w:rsidRDefault="004D7EFC" w:rsidP="004D7EFC"/>
    <w:tbl>
      <w:tblPr>
        <w:tblW w:w="0" w:type="auto"/>
        <w:tblLayout w:type="fixed"/>
        <w:tblLook w:val="04A0"/>
      </w:tblPr>
      <w:tblGrid>
        <w:gridCol w:w="705"/>
        <w:gridCol w:w="5816"/>
        <w:gridCol w:w="425"/>
        <w:gridCol w:w="7626"/>
      </w:tblGrid>
      <w:tr w:rsidR="004D7EFC" w:rsidRPr="004D7EFC" w:rsidTr="00AD27B2">
        <w:tc>
          <w:tcPr>
            <w:tcW w:w="705" w:type="dxa"/>
            <w:tcMar>
              <w:top w:w="0" w:type="dxa"/>
              <w:left w:w="108" w:type="dxa"/>
              <w:bottom w:w="0" w:type="dxa"/>
              <w:right w:w="108" w:type="dxa"/>
            </w:tcMar>
          </w:tcPr>
          <w:p w:rsidR="004D7EFC" w:rsidRPr="004D7EFC" w:rsidRDefault="004D7EFC" w:rsidP="004D7EFC">
            <w:r w:rsidRPr="004D7EFC">
              <w:t>1.1.</w:t>
            </w:r>
          </w:p>
        </w:tc>
        <w:tc>
          <w:tcPr>
            <w:tcW w:w="5816" w:type="dxa"/>
            <w:shd w:val="clear" w:color="auto" w:fill="auto"/>
            <w:tcMar>
              <w:top w:w="0" w:type="dxa"/>
              <w:left w:w="108" w:type="dxa"/>
              <w:bottom w:w="0" w:type="dxa"/>
              <w:right w:w="108" w:type="dxa"/>
            </w:tcMar>
          </w:tcPr>
          <w:p w:rsidR="004D7EFC" w:rsidRPr="004D7EFC" w:rsidRDefault="004D7EFC" w:rsidP="004D7EFC">
            <w:r w:rsidRPr="004D7EFC">
              <w:t xml:space="preserve">Ответственный за разработку и реализацию комплекса процессных мероприятий «Развитие муниципального управления и муниципальной службы в </w:t>
            </w:r>
            <w:r w:rsidR="00A02CFF">
              <w:t>Малокаменском</w:t>
            </w:r>
            <w:r w:rsidRPr="004D7EFC">
              <w:t xml:space="preserve"> сельском поселении, профессиональное развитие лиц, занятых в системе местного самоуправления»</w:t>
            </w:r>
          </w:p>
          <w:p w:rsidR="004D7EFC" w:rsidRPr="004D7EFC" w:rsidRDefault="004D7EFC" w:rsidP="004D7EFC"/>
        </w:tc>
        <w:tc>
          <w:tcPr>
            <w:tcW w:w="425" w:type="dxa"/>
            <w:tcMar>
              <w:top w:w="0" w:type="dxa"/>
              <w:left w:w="108" w:type="dxa"/>
              <w:bottom w:w="0" w:type="dxa"/>
              <w:right w:w="108" w:type="dxa"/>
            </w:tcMar>
          </w:tcPr>
          <w:p w:rsidR="004D7EFC" w:rsidRPr="004D7EFC" w:rsidRDefault="004D7EFC" w:rsidP="004D7EFC">
            <w:r w:rsidRPr="004D7EFC">
              <w:t>–</w:t>
            </w:r>
          </w:p>
        </w:tc>
        <w:tc>
          <w:tcPr>
            <w:tcW w:w="7626" w:type="dxa"/>
            <w:shd w:val="clear" w:color="auto" w:fill="auto"/>
            <w:tcMar>
              <w:top w:w="0" w:type="dxa"/>
              <w:left w:w="108" w:type="dxa"/>
              <w:bottom w:w="0" w:type="dxa"/>
              <w:right w:w="108" w:type="dxa"/>
            </w:tcMar>
          </w:tcPr>
          <w:p w:rsidR="004D7EFC" w:rsidRPr="004D7EFC" w:rsidRDefault="004D7EFC" w:rsidP="004D7EFC">
            <w:r w:rsidRPr="004D7EFC">
              <w:t xml:space="preserve">Администрация </w:t>
            </w:r>
            <w:r>
              <w:t>Малокаменского</w:t>
            </w:r>
            <w:r w:rsidRPr="004D7EFC">
              <w:t xml:space="preserve"> сельского поселения,</w:t>
            </w:r>
          </w:p>
          <w:p w:rsidR="004D7EFC" w:rsidRPr="004D7EFC" w:rsidRDefault="00A03768" w:rsidP="004D7EFC">
            <w:r>
              <w:t>Наумова Светлана Николаевна</w:t>
            </w:r>
            <w:r w:rsidR="004D7EFC" w:rsidRPr="004D7EFC">
              <w:t xml:space="preserve">, </w:t>
            </w:r>
            <w:r w:rsidR="00CE0864" w:rsidRPr="004D7EFC">
              <w:t>ведущий специалист по</w:t>
            </w:r>
            <w:r w:rsidR="00CE0864">
              <w:t xml:space="preserve"> вопросам правовой и </w:t>
            </w:r>
            <w:r w:rsidR="00CE0864" w:rsidRPr="004D7EFC">
              <w:t>кадровой работе</w:t>
            </w:r>
            <w:r w:rsidR="00CE0864">
              <w:t xml:space="preserve"> </w:t>
            </w:r>
            <w:r w:rsidR="004D7EFC" w:rsidRPr="004D7EFC">
              <w:t xml:space="preserve">Администрации </w:t>
            </w:r>
            <w:r w:rsidR="004D7EFC">
              <w:t>Малокаменского</w:t>
            </w:r>
            <w:r w:rsidR="004D7EFC" w:rsidRPr="004D7EFC">
              <w:t xml:space="preserve"> сельского поселения </w:t>
            </w:r>
          </w:p>
        </w:tc>
      </w:tr>
      <w:tr w:rsidR="004D7EFC" w:rsidRPr="004D7EFC" w:rsidTr="00AD27B2">
        <w:tc>
          <w:tcPr>
            <w:tcW w:w="705" w:type="dxa"/>
            <w:tcMar>
              <w:top w:w="0" w:type="dxa"/>
              <w:left w:w="108" w:type="dxa"/>
              <w:bottom w:w="0" w:type="dxa"/>
              <w:right w:w="108" w:type="dxa"/>
            </w:tcMar>
          </w:tcPr>
          <w:p w:rsidR="004D7EFC" w:rsidRPr="004D7EFC" w:rsidRDefault="004D7EFC" w:rsidP="004D7EFC">
            <w:r w:rsidRPr="004D7EFC">
              <w:t>1.2.</w:t>
            </w:r>
          </w:p>
        </w:tc>
        <w:tc>
          <w:tcPr>
            <w:tcW w:w="5816" w:type="dxa"/>
            <w:shd w:val="clear" w:color="auto" w:fill="auto"/>
            <w:tcMar>
              <w:top w:w="0" w:type="dxa"/>
              <w:left w:w="108" w:type="dxa"/>
              <w:bottom w:w="0" w:type="dxa"/>
              <w:right w:w="108" w:type="dxa"/>
            </w:tcMar>
          </w:tcPr>
          <w:p w:rsidR="004D7EFC" w:rsidRPr="004D7EFC" w:rsidRDefault="004D7EFC" w:rsidP="004D7EFC">
            <w:r w:rsidRPr="004D7EFC">
              <w:t xml:space="preserve">Связь с муниципальной программой </w:t>
            </w:r>
            <w:r>
              <w:t>Малокаменского</w:t>
            </w:r>
            <w:r w:rsidRPr="004D7EFC">
              <w:t xml:space="preserve"> сельского поселения</w:t>
            </w:r>
          </w:p>
        </w:tc>
        <w:tc>
          <w:tcPr>
            <w:tcW w:w="425" w:type="dxa"/>
            <w:tcMar>
              <w:top w:w="0" w:type="dxa"/>
              <w:left w:w="108" w:type="dxa"/>
              <w:bottom w:w="0" w:type="dxa"/>
              <w:right w:w="108" w:type="dxa"/>
            </w:tcMar>
          </w:tcPr>
          <w:p w:rsidR="004D7EFC" w:rsidRPr="004D7EFC" w:rsidRDefault="004D7EFC" w:rsidP="004D7EFC">
            <w:r w:rsidRPr="004D7EFC">
              <w:t>–</w:t>
            </w:r>
          </w:p>
        </w:tc>
        <w:tc>
          <w:tcPr>
            <w:tcW w:w="7626" w:type="dxa"/>
            <w:shd w:val="clear" w:color="auto" w:fill="auto"/>
            <w:tcMar>
              <w:top w:w="0" w:type="dxa"/>
              <w:left w:w="108" w:type="dxa"/>
              <w:bottom w:w="0" w:type="dxa"/>
              <w:right w:w="108" w:type="dxa"/>
            </w:tcMar>
          </w:tcPr>
          <w:p w:rsidR="004D7EFC" w:rsidRPr="004D7EFC" w:rsidRDefault="004D7EFC" w:rsidP="004D7EFC">
            <w:r w:rsidRPr="004D7EFC">
              <w:t xml:space="preserve">Муниципальная программа </w:t>
            </w:r>
            <w:r>
              <w:t>Малокаменского</w:t>
            </w:r>
            <w:r w:rsidRPr="004D7EFC">
              <w:t xml:space="preserve"> сельского поселения «Муниципальная политика»</w:t>
            </w:r>
          </w:p>
        </w:tc>
      </w:tr>
    </w:tbl>
    <w:p w:rsidR="004D7EFC" w:rsidRPr="004D7EFC" w:rsidRDefault="004D7EFC" w:rsidP="004D7EFC"/>
    <w:p w:rsidR="004D7EFC" w:rsidRPr="004D7EFC" w:rsidRDefault="004D7EFC" w:rsidP="004D7EFC">
      <w:pPr>
        <w:sectPr w:rsidR="004D7EFC" w:rsidRPr="004D7EFC" w:rsidSect="00A03768">
          <w:headerReference w:type="default" r:id="rId15"/>
          <w:footerReference w:type="default" r:id="rId16"/>
          <w:pgSz w:w="16848" w:h="11908" w:orient="landscape"/>
          <w:pgMar w:top="1134" w:right="1134" w:bottom="567" w:left="1134" w:header="709" w:footer="624" w:gutter="0"/>
          <w:cols w:space="720"/>
        </w:sectPr>
      </w:pPr>
    </w:p>
    <w:p w:rsidR="004D7EFC" w:rsidRPr="004D7EFC" w:rsidRDefault="004D7EFC" w:rsidP="004D7EFC">
      <w:r w:rsidRPr="004D7EFC">
        <w:lastRenderedPageBreak/>
        <w:t>2. Показатели комплекса процессных мероприятий</w:t>
      </w:r>
    </w:p>
    <w:p w:rsidR="004D7EFC" w:rsidRPr="004D7EFC" w:rsidRDefault="004D7EFC" w:rsidP="004D7EFC"/>
    <w:tbl>
      <w:tblPr>
        <w:tblW w:w="21426" w:type="dxa"/>
        <w:tblLayout w:type="fixed"/>
        <w:tblCellMar>
          <w:left w:w="75" w:type="dxa"/>
          <w:right w:w="75" w:type="dxa"/>
        </w:tblCellMar>
        <w:tblLook w:val="04A0"/>
      </w:tblPr>
      <w:tblGrid>
        <w:gridCol w:w="1001"/>
        <w:gridCol w:w="4800"/>
        <w:gridCol w:w="1991"/>
        <w:gridCol w:w="1559"/>
        <w:gridCol w:w="1701"/>
        <w:gridCol w:w="1499"/>
        <w:gridCol w:w="911"/>
        <w:gridCol w:w="937"/>
        <w:gridCol w:w="905"/>
        <w:gridCol w:w="887"/>
        <w:gridCol w:w="1021"/>
        <w:gridCol w:w="2394"/>
        <w:gridCol w:w="1820"/>
      </w:tblGrid>
      <w:tr w:rsidR="004D7EFC" w:rsidRPr="004D7EFC" w:rsidTr="00AD27B2">
        <w:trPr>
          <w:trHeight w:val="278"/>
        </w:trPr>
        <w:tc>
          <w:tcPr>
            <w:tcW w:w="100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w:t>
            </w:r>
            <w:r w:rsidRPr="004D7EFC">
              <w:br/>
              <w:t>п/п</w:t>
            </w:r>
          </w:p>
        </w:tc>
        <w:tc>
          <w:tcPr>
            <w:tcW w:w="480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Наименование показателя</w:t>
            </w:r>
          </w:p>
        </w:tc>
        <w:tc>
          <w:tcPr>
            <w:tcW w:w="199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Признак возрастания/</w:t>
            </w:r>
            <w:r w:rsidRPr="004D7EFC">
              <w:br/>
              <w:t>убывания</w:t>
            </w:r>
          </w:p>
        </w:tc>
        <w:tc>
          <w:tcPr>
            <w:tcW w:w="155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Уровень показателя</w:t>
            </w:r>
          </w:p>
        </w:tc>
        <w:tc>
          <w:tcPr>
            <w:tcW w:w="170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 xml:space="preserve">Единица измерения </w:t>
            </w:r>
            <w:r w:rsidRPr="004D7EFC">
              <w:br/>
              <w:t>(по ОКЕИ)</w:t>
            </w:r>
          </w:p>
        </w:tc>
        <w:tc>
          <w:tcPr>
            <w:tcW w:w="2410"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Базовое значение показателя</w:t>
            </w:r>
          </w:p>
        </w:tc>
        <w:tc>
          <w:tcPr>
            <w:tcW w:w="3750" w:type="dxa"/>
            <w:gridSpan w:val="4"/>
            <w:tcBorders>
              <w:top w:val="single" w:sz="4" w:space="0" w:color="000000"/>
              <w:left w:val="single" w:sz="4" w:space="0" w:color="000000"/>
              <w:right w:val="single" w:sz="4" w:space="0" w:color="000000"/>
            </w:tcBorders>
            <w:tcMar>
              <w:left w:w="75" w:type="dxa"/>
              <w:right w:w="75" w:type="dxa"/>
            </w:tcMar>
          </w:tcPr>
          <w:p w:rsidR="004D7EFC" w:rsidRPr="004D7EFC" w:rsidRDefault="004D7EFC" w:rsidP="004D7EFC">
            <w:r w:rsidRPr="004D7EFC">
              <w:t>Значения показателей</w:t>
            </w:r>
          </w:p>
        </w:tc>
        <w:tc>
          <w:tcPr>
            <w:tcW w:w="239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Ответственный за достижение показателя</w:t>
            </w:r>
          </w:p>
        </w:tc>
        <w:tc>
          <w:tcPr>
            <w:tcW w:w="182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Информационная система</w:t>
            </w:r>
          </w:p>
        </w:tc>
      </w:tr>
      <w:tr w:rsidR="004D7EFC" w:rsidRPr="004D7EFC" w:rsidTr="00AD27B2">
        <w:trPr>
          <w:trHeight w:val="647"/>
        </w:trPr>
        <w:tc>
          <w:tcPr>
            <w:tcW w:w="10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tc>
        <w:tc>
          <w:tcPr>
            <w:tcW w:w="480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tc>
        <w:tc>
          <w:tcPr>
            <w:tcW w:w="199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tc>
        <w:tc>
          <w:tcPr>
            <w:tcW w:w="155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tc>
        <w:tc>
          <w:tcPr>
            <w:tcW w:w="1499" w:type="dxa"/>
            <w:tcBorders>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значение</w:t>
            </w:r>
          </w:p>
        </w:tc>
        <w:tc>
          <w:tcPr>
            <w:tcW w:w="911" w:type="dxa"/>
            <w:tcBorders>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год</w:t>
            </w:r>
          </w:p>
        </w:tc>
        <w:tc>
          <w:tcPr>
            <w:tcW w:w="937"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2025 год</w:t>
            </w:r>
          </w:p>
        </w:tc>
        <w:tc>
          <w:tcPr>
            <w:tcW w:w="9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2026 год</w:t>
            </w:r>
          </w:p>
        </w:tc>
        <w:tc>
          <w:tcPr>
            <w:tcW w:w="887"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2027 год</w:t>
            </w:r>
          </w:p>
        </w:tc>
        <w:tc>
          <w:tcPr>
            <w:tcW w:w="1021"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2030 год</w:t>
            </w:r>
          </w:p>
          <w:p w:rsidR="004D7EFC" w:rsidRPr="004D7EFC" w:rsidRDefault="004D7EFC" w:rsidP="004D7EFC">
            <w:r w:rsidRPr="004D7EFC">
              <w:t>(спра-вочно)</w:t>
            </w:r>
          </w:p>
        </w:tc>
        <w:tc>
          <w:tcPr>
            <w:tcW w:w="239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tc>
        <w:tc>
          <w:tcPr>
            <w:tcW w:w="182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tc>
      </w:tr>
    </w:tbl>
    <w:p w:rsidR="004D7EFC" w:rsidRPr="004D7EFC" w:rsidRDefault="004D7EFC" w:rsidP="004D7EFC"/>
    <w:tbl>
      <w:tblPr>
        <w:tblW w:w="21400" w:type="dxa"/>
        <w:tblLayout w:type="fixed"/>
        <w:tblCellMar>
          <w:left w:w="75" w:type="dxa"/>
          <w:right w:w="75" w:type="dxa"/>
        </w:tblCellMar>
        <w:tblLook w:val="04A0"/>
      </w:tblPr>
      <w:tblGrid>
        <w:gridCol w:w="1001"/>
        <w:gridCol w:w="4800"/>
        <w:gridCol w:w="1991"/>
        <w:gridCol w:w="1559"/>
        <w:gridCol w:w="1748"/>
        <w:gridCol w:w="1429"/>
        <w:gridCol w:w="953"/>
        <w:gridCol w:w="907"/>
        <w:gridCol w:w="907"/>
        <w:gridCol w:w="907"/>
        <w:gridCol w:w="1007"/>
        <w:gridCol w:w="2409"/>
        <w:gridCol w:w="1782"/>
      </w:tblGrid>
      <w:tr w:rsidR="004D7EFC" w:rsidRPr="004D7EFC" w:rsidTr="00AD27B2">
        <w:trPr>
          <w:tblHeader/>
        </w:trPr>
        <w:tc>
          <w:tcPr>
            <w:tcW w:w="1001"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1</w:t>
            </w:r>
          </w:p>
        </w:tc>
        <w:tc>
          <w:tcPr>
            <w:tcW w:w="4800"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2</w:t>
            </w:r>
          </w:p>
        </w:tc>
        <w:tc>
          <w:tcPr>
            <w:tcW w:w="19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3</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4</w:t>
            </w:r>
          </w:p>
        </w:tc>
        <w:tc>
          <w:tcPr>
            <w:tcW w:w="1748"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5</w:t>
            </w:r>
          </w:p>
        </w:tc>
        <w:tc>
          <w:tcPr>
            <w:tcW w:w="1429"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6</w:t>
            </w:r>
          </w:p>
        </w:tc>
        <w:tc>
          <w:tcPr>
            <w:tcW w:w="953"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7</w:t>
            </w:r>
          </w:p>
        </w:tc>
        <w:tc>
          <w:tcPr>
            <w:tcW w:w="907"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8</w:t>
            </w:r>
          </w:p>
        </w:tc>
        <w:tc>
          <w:tcPr>
            <w:tcW w:w="907"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9</w:t>
            </w:r>
          </w:p>
        </w:tc>
        <w:tc>
          <w:tcPr>
            <w:tcW w:w="907"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10</w:t>
            </w:r>
          </w:p>
        </w:tc>
        <w:tc>
          <w:tcPr>
            <w:tcW w:w="1007"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11</w:t>
            </w:r>
          </w:p>
        </w:tc>
        <w:tc>
          <w:tcPr>
            <w:tcW w:w="24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12</w:t>
            </w:r>
          </w:p>
        </w:tc>
        <w:tc>
          <w:tcPr>
            <w:tcW w:w="1782"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13</w:t>
            </w:r>
          </w:p>
        </w:tc>
      </w:tr>
      <w:tr w:rsidR="004D7EFC" w:rsidRPr="004D7EFC" w:rsidTr="00AD27B2">
        <w:trPr>
          <w:trHeight w:val="251"/>
        </w:trPr>
        <w:tc>
          <w:tcPr>
            <w:tcW w:w="21400" w:type="dxa"/>
            <w:gridSpan w:val="13"/>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D7EFC" w:rsidRPr="004D7EFC" w:rsidRDefault="004D7EFC" w:rsidP="004D7EFC">
            <w:r w:rsidRPr="004D7EFC">
              <w:t xml:space="preserve">1. Задача комплекса процессных мероприятий «Внедрен единый подход к кадровой работе на муниципальной службе в муниципальном образовании </w:t>
            </w:r>
            <w:r>
              <w:t>Малокаменского</w:t>
            </w:r>
            <w:r w:rsidRPr="004D7EFC">
              <w:t xml:space="preserve"> сельского поселения»</w:t>
            </w:r>
          </w:p>
        </w:tc>
      </w:tr>
      <w:tr w:rsidR="004D7EFC" w:rsidRPr="004D7EFC" w:rsidTr="00AD27B2">
        <w:trPr>
          <w:trHeight w:val="251"/>
        </w:trPr>
        <w:tc>
          <w:tcPr>
            <w:tcW w:w="1001" w:type="dxa"/>
            <w:tcBorders>
              <w:top w:val="single" w:sz="4" w:space="0" w:color="000000"/>
              <w:left w:val="single" w:sz="4" w:space="0" w:color="000000"/>
              <w:bottom w:val="single" w:sz="6" w:space="0" w:color="000000"/>
              <w:right w:val="single" w:sz="4" w:space="0" w:color="000000"/>
            </w:tcBorders>
            <w:tcMar>
              <w:left w:w="75" w:type="dxa"/>
              <w:right w:w="75" w:type="dxa"/>
            </w:tcMar>
          </w:tcPr>
          <w:p w:rsidR="004D7EFC" w:rsidRPr="004D7EFC" w:rsidRDefault="004D7EFC" w:rsidP="004D7EFC">
            <w:r w:rsidRPr="004D7EFC">
              <w:t>1.1.</w:t>
            </w:r>
          </w:p>
        </w:tc>
        <w:tc>
          <w:tcPr>
            <w:tcW w:w="4800" w:type="dxa"/>
            <w:tcBorders>
              <w:top w:val="single" w:sz="6" w:space="0" w:color="000000"/>
              <w:left w:val="single" w:sz="6" w:space="0" w:color="000000"/>
              <w:bottom w:val="single" w:sz="6" w:space="0" w:color="000000"/>
              <w:right w:val="single" w:sz="6" w:space="0" w:color="000000"/>
            </w:tcBorders>
            <w:tcMar>
              <w:left w:w="75" w:type="dxa"/>
              <w:right w:w="75" w:type="dxa"/>
            </w:tcMar>
          </w:tcPr>
          <w:p w:rsidR="004D7EFC" w:rsidRPr="004D7EFC" w:rsidRDefault="004D7EFC" w:rsidP="004D7EFC">
            <w:r w:rsidRPr="004D7EFC">
              <w:t>Доля вакантных должностей муниципальной службы, замещенных на основе конкурса от общего количества замещенных вакансий</w:t>
            </w:r>
          </w:p>
        </w:tc>
        <w:tc>
          <w:tcPr>
            <w:tcW w:w="19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D7EFC" w:rsidRPr="004D7EFC" w:rsidRDefault="004D7EFC" w:rsidP="004D7EFC">
            <w:r w:rsidRPr="004D7EFC">
              <w:t>возрастающий</w:t>
            </w:r>
          </w:p>
        </w:tc>
        <w:tc>
          <w:tcPr>
            <w:tcW w:w="155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D7EFC" w:rsidRPr="004D7EFC" w:rsidRDefault="004D7EFC" w:rsidP="004D7EFC">
            <w:r w:rsidRPr="004D7EFC">
              <w:t>МП</w:t>
            </w:r>
          </w:p>
        </w:tc>
        <w:tc>
          <w:tcPr>
            <w:tcW w:w="17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D7EFC" w:rsidRPr="004D7EFC" w:rsidRDefault="004D7EFC" w:rsidP="004D7EFC">
            <w:r w:rsidRPr="004D7EFC">
              <w:t>процентов</w:t>
            </w:r>
          </w:p>
        </w:tc>
        <w:tc>
          <w:tcPr>
            <w:tcW w:w="142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D7EFC" w:rsidRPr="004D7EFC" w:rsidRDefault="004D7EFC" w:rsidP="004D7EFC">
            <w:r w:rsidRPr="004D7EFC">
              <w:t>0</w:t>
            </w:r>
          </w:p>
        </w:tc>
        <w:tc>
          <w:tcPr>
            <w:tcW w:w="95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D7EFC" w:rsidRPr="004D7EFC" w:rsidRDefault="004D7EFC" w:rsidP="004D7EFC">
            <w:r w:rsidRPr="004D7EFC">
              <w:t>2023</w:t>
            </w:r>
          </w:p>
        </w:tc>
        <w:tc>
          <w:tcPr>
            <w:tcW w:w="90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D7EFC" w:rsidRPr="004D7EFC" w:rsidRDefault="004D7EFC" w:rsidP="004D7EFC">
            <w:r w:rsidRPr="004D7EFC">
              <w:t>2</w:t>
            </w:r>
          </w:p>
        </w:tc>
        <w:tc>
          <w:tcPr>
            <w:tcW w:w="90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D7EFC" w:rsidRPr="004D7EFC" w:rsidRDefault="004D7EFC" w:rsidP="004D7EFC">
            <w:r w:rsidRPr="004D7EFC">
              <w:t>3</w:t>
            </w:r>
          </w:p>
        </w:tc>
        <w:tc>
          <w:tcPr>
            <w:tcW w:w="90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D7EFC" w:rsidRPr="004D7EFC" w:rsidRDefault="004D7EFC" w:rsidP="004D7EFC">
            <w:r w:rsidRPr="004D7EFC">
              <w:t>3</w:t>
            </w:r>
          </w:p>
        </w:tc>
        <w:tc>
          <w:tcPr>
            <w:tcW w:w="100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D7EFC" w:rsidRPr="004D7EFC" w:rsidRDefault="004D7EFC" w:rsidP="004D7EFC">
            <w:r w:rsidRPr="004D7EFC">
              <w:t>4</w:t>
            </w:r>
          </w:p>
        </w:tc>
        <w:tc>
          <w:tcPr>
            <w:tcW w:w="24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D7EFC" w:rsidRPr="004D7EFC" w:rsidRDefault="004D7EFC" w:rsidP="004D7EFC">
            <w:r w:rsidRPr="004D7EFC">
              <w:t xml:space="preserve">Администрация </w:t>
            </w:r>
            <w:r>
              <w:t>Малокаменского</w:t>
            </w:r>
            <w:r w:rsidRPr="004D7EFC">
              <w:t xml:space="preserve"> сельского поселения (</w:t>
            </w:r>
            <w:r w:rsidR="00CE0864" w:rsidRPr="004D7EFC">
              <w:t>ведущий специалист по</w:t>
            </w:r>
            <w:r w:rsidR="00CE0864">
              <w:t xml:space="preserve"> вопросам правовой и </w:t>
            </w:r>
            <w:r w:rsidR="00CE0864" w:rsidRPr="004D7EFC">
              <w:t>кадровой  работе</w:t>
            </w:r>
            <w:r w:rsidRPr="004D7EFC">
              <w:t>)</w:t>
            </w:r>
          </w:p>
        </w:tc>
        <w:tc>
          <w:tcPr>
            <w:tcW w:w="178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D7EFC" w:rsidRPr="004D7EFC" w:rsidRDefault="004D7EFC" w:rsidP="004D7EFC">
            <w:r w:rsidRPr="004D7EFC">
              <w:t>‒</w:t>
            </w:r>
          </w:p>
        </w:tc>
      </w:tr>
      <w:tr w:rsidR="004D7EFC" w:rsidRPr="004D7EFC" w:rsidTr="00AD27B2">
        <w:trPr>
          <w:trHeight w:val="285"/>
        </w:trPr>
        <w:tc>
          <w:tcPr>
            <w:tcW w:w="1001" w:type="dxa"/>
            <w:tcBorders>
              <w:top w:val="single" w:sz="4" w:space="0" w:color="000000"/>
              <w:left w:val="single" w:sz="4" w:space="0" w:color="000000"/>
              <w:bottom w:val="single" w:sz="6" w:space="0" w:color="000000"/>
              <w:right w:val="single" w:sz="4" w:space="0" w:color="000000"/>
            </w:tcBorders>
            <w:tcMar>
              <w:left w:w="75" w:type="dxa"/>
              <w:right w:w="75" w:type="dxa"/>
            </w:tcMar>
          </w:tcPr>
          <w:p w:rsidR="004D7EFC" w:rsidRPr="004D7EFC" w:rsidRDefault="004D7EFC" w:rsidP="004D7EFC">
            <w:r w:rsidRPr="004D7EFC">
              <w:t>1.2.</w:t>
            </w:r>
          </w:p>
        </w:tc>
        <w:tc>
          <w:tcPr>
            <w:tcW w:w="4800" w:type="dxa"/>
            <w:tcBorders>
              <w:top w:val="single" w:sz="6" w:space="0" w:color="000000"/>
              <w:left w:val="single" w:sz="6" w:space="0" w:color="000000"/>
              <w:bottom w:val="single" w:sz="6" w:space="0" w:color="000000"/>
              <w:right w:val="single" w:sz="6" w:space="0" w:color="000000"/>
            </w:tcBorders>
            <w:tcMar>
              <w:left w:w="75" w:type="dxa"/>
              <w:right w:w="75" w:type="dxa"/>
            </w:tcMar>
          </w:tcPr>
          <w:p w:rsidR="004D7EFC" w:rsidRPr="004D7EFC" w:rsidRDefault="004D7EFC" w:rsidP="004D7EFC">
            <w:r w:rsidRPr="004D7EFC">
              <w:t>Доля вакантных должностей муниципальной службы, замещенных на основе назначения из кадровых резервов, муниципальных резервов управленческих кадров</w:t>
            </w:r>
          </w:p>
        </w:tc>
        <w:tc>
          <w:tcPr>
            <w:tcW w:w="19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D7EFC" w:rsidRPr="004D7EFC" w:rsidRDefault="004D7EFC" w:rsidP="004D7EFC">
            <w:r w:rsidRPr="004D7EFC">
              <w:t>возрастающий</w:t>
            </w:r>
          </w:p>
        </w:tc>
        <w:tc>
          <w:tcPr>
            <w:tcW w:w="155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D7EFC" w:rsidRPr="004D7EFC" w:rsidRDefault="004D7EFC" w:rsidP="004D7EFC">
            <w:r w:rsidRPr="004D7EFC">
              <w:t>МП</w:t>
            </w:r>
          </w:p>
        </w:tc>
        <w:tc>
          <w:tcPr>
            <w:tcW w:w="17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D7EFC" w:rsidRPr="004D7EFC" w:rsidRDefault="004D7EFC" w:rsidP="004D7EFC">
            <w:r w:rsidRPr="004D7EFC">
              <w:t>процентов</w:t>
            </w:r>
          </w:p>
        </w:tc>
        <w:tc>
          <w:tcPr>
            <w:tcW w:w="142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D7EFC" w:rsidRPr="004D7EFC" w:rsidRDefault="004D7EFC" w:rsidP="004D7EFC">
            <w:r w:rsidRPr="004D7EFC">
              <w:t>0</w:t>
            </w:r>
          </w:p>
        </w:tc>
        <w:tc>
          <w:tcPr>
            <w:tcW w:w="95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D7EFC" w:rsidRPr="004D7EFC" w:rsidRDefault="004D7EFC" w:rsidP="004D7EFC">
            <w:r w:rsidRPr="004D7EFC">
              <w:t>2023</w:t>
            </w:r>
          </w:p>
        </w:tc>
        <w:tc>
          <w:tcPr>
            <w:tcW w:w="90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D7EFC" w:rsidRPr="004D7EFC" w:rsidRDefault="004D7EFC" w:rsidP="004D7EFC">
            <w:r w:rsidRPr="004D7EFC">
              <w:t>1</w:t>
            </w:r>
          </w:p>
        </w:tc>
        <w:tc>
          <w:tcPr>
            <w:tcW w:w="90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D7EFC" w:rsidRPr="004D7EFC" w:rsidRDefault="004D7EFC" w:rsidP="004D7EFC">
            <w:r w:rsidRPr="004D7EFC">
              <w:t>2</w:t>
            </w:r>
          </w:p>
        </w:tc>
        <w:tc>
          <w:tcPr>
            <w:tcW w:w="90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D7EFC" w:rsidRPr="004D7EFC" w:rsidRDefault="004D7EFC" w:rsidP="004D7EFC">
            <w:r w:rsidRPr="004D7EFC">
              <w:t>2</w:t>
            </w:r>
          </w:p>
        </w:tc>
        <w:tc>
          <w:tcPr>
            <w:tcW w:w="100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D7EFC" w:rsidRPr="004D7EFC" w:rsidRDefault="004D7EFC" w:rsidP="004D7EFC">
            <w:r w:rsidRPr="004D7EFC">
              <w:t>3</w:t>
            </w:r>
          </w:p>
        </w:tc>
        <w:tc>
          <w:tcPr>
            <w:tcW w:w="24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D7EFC" w:rsidRPr="004D7EFC" w:rsidRDefault="004D7EFC" w:rsidP="004D7EFC">
            <w:r w:rsidRPr="004D7EFC">
              <w:t xml:space="preserve">Администрация </w:t>
            </w:r>
            <w:r>
              <w:t>Малокаменского</w:t>
            </w:r>
            <w:r w:rsidRPr="004D7EFC">
              <w:t xml:space="preserve"> сельского поселения (</w:t>
            </w:r>
            <w:r w:rsidR="00CE0864" w:rsidRPr="004D7EFC">
              <w:t>ведущий специалист по</w:t>
            </w:r>
            <w:r w:rsidR="00CE0864">
              <w:t xml:space="preserve"> вопросам правовой и </w:t>
            </w:r>
            <w:r w:rsidR="00CE0864" w:rsidRPr="004D7EFC">
              <w:t>кадровой  работе</w:t>
            </w:r>
            <w:r w:rsidRPr="004D7EFC">
              <w:t>)</w:t>
            </w:r>
          </w:p>
        </w:tc>
        <w:tc>
          <w:tcPr>
            <w:tcW w:w="178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D7EFC" w:rsidRPr="004D7EFC" w:rsidRDefault="004D7EFC" w:rsidP="004D7EFC">
            <w:r w:rsidRPr="004D7EFC">
              <w:t>‒</w:t>
            </w:r>
          </w:p>
        </w:tc>
      </w:tr>
      <w:tr w:rsidR="004D7EFC" w:rsidRPr="004D7EFC" w:rsidTr="00AD27B2">
        <w:trPr>
          <w:trHeight w:val="185"/>
        </w:trPr>
        <w:tc>
          <w:tcPr>
            <w:tcW w:w="1001" w:type="dxa"/>
            <w:tcBorders>
              <w:top w:val="single" w:sz="4" w:space="0" w:color="000000"/>
              <w:left w:val="single" w:sz="4" w:space="0" w:color="000000"/>
              <w:bottom w:val="single" w:sz="6" w:space="0" w:color="000000"/>
              <w:right w:val="single" w:sz="4" w:space="0" w:color="000000"/>
            </w:tcBorders>
            <w:tcMar>
              <w:left w:w="75" w:type="dxa"/>
              <w:right w:w="75" w:type="dxa"/>
            </w:tcMar>
          </w:tcPr>
          <w:p w:rsidR="004D7EFC" w:rsidRPr="004D7EFC" w:rsidRDefault="004D7EFC" w:rsidP="004D7EFC">
            <w:r w:rsidRPr="004D7EFC">
              <w:t>1.3.</w:t>
            </w:r>
          </w:p>
        </w:tc>
        <w:tc>
          <w:tcPr>
            <w:tcW w:w="4800" w:type="dxa"/>
            <w:tcBorders>
              <w:top w:val="single" w:sz="6" w:space="0" w:color="000000"/>
              <w:left w:val="single" w:sz="6" w:space="0" w:color="000000"/>
              <w:bottom w:val="single" w:sz="6" w:space="0" w:color="000000"/>
              <w:right w:val="single" w:sz="6" w:space="0" w:color="000000"/>
            </w:tcBorders>
            <w:tcMar>
              <w:left w:w="75" w:type="dxa"/>
              <w:right w:w="75" w:type="dxa"/>
            </w:tcMar>
          </w:tcPr>
          <w:p w:rsidR="004D7EFC" w:rsidRPr="004D7EFC" w:rsidRDefault="004D7EFC" w:rsidP="004D7EFC">
            <w:r w:rsidRPr="004D7EFC">
              <w:t>Доля лиц, назначенных на должности муниципальной службы из кадровых резервов, муниципальных резервов управленческих кадров, от общего числа назначенных</w:t>
            </w:r>
          </w:p>
        </w:tc>
        <w:tc>
          <w:tcPr>
            <w:tcW w:w="19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D7EFC" w:rsidRPr="004D7EFC" w:rsidRDefault="004D7EFC" w:rsidP="004D7EFC">
            <w:r w:rsidRPr="004D7EFC">
              <w:t>возрастающий</w:t>
            </w:r>
          </w:p>
        </w:tc>
        <w:tc>
          <w:tcPr>
            <w:tcW w:w="155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D7EFC" w:rsidRPr="004D7EFC" w:rsidRDefault="004D7EFC" w:rsidP="004D7EFC">
            <w:r w:rsidRPr="004D7EFC">
              <w:t>МП</w:t>
            </w:r>
          </w:p>
        </w:tc>
        <w:tc>
          <w:tcPr>
            <w:tcW w:w="17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D7EFC" w:rsidRPr="004D7EFC" w:rsidRDefault="004D7EFC" w:rsidP="004D7EFC">
            <w:r w:rsidRPr="004D7EFC">
              <w:t>процентов</w:t>
            </w:r>
          </w:p>
        </w:tc>
        <w:tc>
          <w:tcPr>
            <w:tcW w:w="142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D7EFC" w:rsidRPr="004D7EFC" w:rsidRDefault="004D7EFC" w:rsidP="004D7EFC">
            <w:r w:rsidRPr="004D7EFC">
              <w:t>0</w:t>
            </w:r>
          </w:p>
        </w:tc>
        <w:tc>
          <w:tcPr>
            <w:tcW w:w="95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D7EFC" w:rsidRPr="004D7EFC" w:rsidRDefault="004D7EFC" w:rsidP="004D7EFC">
            <w:r w:rsidRPr="004D7EFC">
              <w:t>2023</w:t>
            </w:r>
          </w:p>
        </w:tc>
        <w:tc>
          <w:tcPr>
            <w:tcW w:w="90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D7EFC" w:rsidRPr="004D7EFC" w:rsidRDefault="004D7EFC" w:rsidP="004D7EFC">
            <w:r w:rsidRPr="004D7EFC">
              <w:t>2</w:t>
            </w:r>
          </w:p>
        </w:tc>
        <w:tc>
          <w:tcPr>
            <w:tcW w:w="90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D7EFC" w:rsidRPr="004D7EFC" w:rsidRDefault="004D7EFC" w:rsidP="004D7EFC">
            <w:r w:rsidRPr="004D7EFC">
              <w:t>2</w:t>
            </w:r>
          </w:p>
        </w:tc>
        <w:tc>
          <w:tcPr>
            <w:tcW w:w="90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D7EFC" w:rsidRPr="004D7EFC" w:rsidRDefault="004D7EFC" w:rsidP="004D7EFC">
            <w:r w:rsidRPr="004D7EFC">
              <w:t>2</w:t>
            </w:r>
          </w:p>
        </w:tc>
        <w:tc>
          <w:tcPr>
            <w:tcW w:w="100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D7EFC" w:rsidRPr="004D7EFC" w:rsidRDefault="004D7EFC" w:rsidP="004D7EFC">
            <w:r w:rsidRPr="004D7EFC">
              <w:t>2</w:t>
            </w:r>
          </w:p>
        </w:tc>
        <w:tc>
          <w:tcPr>
            <w:tcW w:w="24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D7EFC" w:rsidRPr="004D7EFC" w:rsidRDefault="004D7EFC" w:rsidP="004D7EFC">
            <w:r w:rsidRPr="004D7EFC">
              <w:t xml:space="preserve">Администрация </w:t>
            </w:r>
            <w:r>
              <w:t>Малокаменского</w:t>
            </w:r>
            <w:r w:rsidRPr="004D7EFC">
              <w:t xml:space="preserve"> сельского поселения (</w:t>
            </w:r>
            <w:r w:rsidR="00CE0864" w:rsidRPr="004D7EFC">
              <w:t>ведущий специалист по</w:t>
            </w:r>
            <w:r w:rsidR="00CE0864">
              <w:t xml:space="preserve"> вопросам правовой и </w:t>
            </w:r>
            <w:r w:rsidR="00CE0864" w:rsidRPr="004D7EFC">
              <w:t>кадровой  работе</w:t>
            </w:r>
            <w:r w:rsidRPr="004D7EFC">
              <w:t>)</w:t>
            </w:r>
          </w:p>
        </w:tc>
        <w:tc>
          <w:tcPr>
            <w:tcW w:w="178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D7EFC" w:rsidRPr="004D7EFC" w:rsidRDefault="004D7EFC" w:rsidP="004D7EFC">
            <w:r w:rsidRPr="004D7EFC">
              <w:t>‒</w:t>
            </w:r>
          </w:p>
        </w:tc>
      </w:tr>
      <w:tr w:rsidR="004D7EFC" w:rsidRPr="004D7EFC" w:rsidTr="00AD27B2">
        <w:trPr>
          <w:trHeight w:val="185"/>
        </w:trPr>
        <w:tc>
          <w:tcPr>
            <w:tcW w:w="1001" w:type="dxa"/>
            <w:tcBorders>
              <w:top w:val="single" w:sz="6" w:space="0" w:color="000000"/>
              <w:left w:val="single" w:sz="6" w:space="0" w:color="000000"/>
              <w:bottom w:val="single" w:sz="6" w:space="0" w:color="000000"/>
              <w:right w:val="single" w:sz="6" w:space="0" w:color="000000"/>
            </w:tcBorders>
            <w:tcMar>
              <w:left w:w="75" w:type="dxa"/>
              <w:right w:w="75" w:type="dxa"/>
            </w:tcMar>
          </w:tcPr>
          <w:p w:rsidR="004D7EFC" w:rsidRPr="004D7EFC" w:rsidRDefault="004D7EFC" w:rsidP="004D7EFC">
            <w:r w:rsidRPr="004D7EFC">
              <w:t>1.4.</w:t>
            </w:r>
          </w:p>
        </w:tc>
        <w:tc>
          <w:tcPr>
            <w:tcW w:w="4800" w:type="dxa"/>
            <w:tcBorders>
              <w:top w:val="single" w:sz="6" w:space="0" w:color="000000"/>
              <w:left w:val="single" w:sz="6" w:space="0" w:color="000000"/>
              <w:bottom w:val="single" w:sz="6" w:space="0" w:color="000000"/>
              <w:right w:val="single" w:sz="6" w:space="0" w:color="000000"/>
            </w:tcBorders>
            <w:tcMar>
              <w:left w:w="75" w:type="dxa"/>
              <w:right w:w="75" w:type="dxa"/>
            </w:tcMar>
          </w:tcPr>
          <w:p w:rsidR="004D7EFC" w:rsidRPr="00CE0864" w:rsidRDefault="004D7EFC" w:rsidP="004D7EFC">
            <w:r w:rsidRPr="00CE0864">
              <w:t>Доля муниципальных служащих, имеющих высшее образование</w:t>
            </w:r>
          </w:p>
        </w:tc>
        <w:tc>
          <w:tcPr>
            <w:tcW w:w="19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D7EFC" w:rsidRPr="00CE0864" w:rsidRDefault="004D7EFC" w:rsidP="004D7EFC">
            <w:r w:rsidRPr="00CE0864">
              <w:t>возрастающий</w:t>
            </w:r>
          </w:p>
        </w:tc>
        <w:tc>
          <w:tcPr>
            <w:tcW w:w="155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D7EFC" w:rsidRPr="00CE0864" w:rsidRDefault="004D7EFC" w:rsidP="004D7EFC">
            <w:r w:rsidRPr="00CE0864">
              <w:t>МП</w:t>
            </w:r>
          </w:p>
        </w:tc>
        <w:tc>
          <w:tcPr>
            <w:tcW w:w="17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D7EFC" w:rsidRPr="00CE0864" w:rsidRDefault="004D7EFC" w:rsidP="004D7EFC">
            <w:r w:rsidRPr="00CE0864">
              <w:t>процентов</w:t>
            </w:r>
          </w:p>
        </w:tc>
        <w:tc>
          <w:tcPr>
            <w:tcW w:w="142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D7EFC" w:rsidRPr="00CE0864" w:rsidRDefault="00CE0864" w:rsidP="004D7EFC">
            <w:r w:rsidRPr="00CE0864">
              <w:t>8</w:t>
            </w:r>
            <w:r w:rsidR="004D7EFC" w:rsidRPr="00CE0864">
              <w:t>3,</w:t>
            </w:r>
            <w:r w:rsidRPr="00CE0864">
              <w:t>3</w:t>
            </w:r>
            <w:r w:rsidR="004D7EFC" w:rsidRPr="00CE0864">
              <w:t>3</w:t>
            </w:r>
          </w:p>
        </w:tc>
        <w:tc>
          <w:tcPr>
            <w:tcW w:w="95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D7EFC" w:rsidRPr="004D7EFC" w:rsidRDefault="004D7EFC" w:rsidP="004D7EFC">
            <w:r w:rsidRPr="004D7EFC">
              <w:t>2023</w:t>
            </w:r>
          </w:p>
        </w:tc>
        <w:tc>
          <w:tcPr>
            <w:tcW w:w="90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D7EFC" w:rsidRPr="004D7EFC" w:rsidRDefault="004D7EFC" w:rsidP="004D7EFC">
            <w:r w:rsidRPr="004D7EFC">
              <w:t>48,5</w:t>
            </w:r>
          </w:p>
        </w:tc>
        <w:tc>
          <w:tcPr>
            <w:tcW w:w="90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D7EFC" w:rsidRPr="004D7EFC" w:rsidRDefault="004D7EFC" w:rsidP="004D7EFC">
            <w:r w:rsidRPr="004D7EFC">
              <w:t>63,6</w:t>
            </w:r>
          </w:p>
        </w:tc>
        <w:tc>
          <w:tcPr>
            <w:tcW w:w="90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D7EFC" w:rsidRPr="004D7EFC" w:rsidRDefault="004D7EFC" w:rsidP="004D7EFC">
            <w:r w:rsidRPr="004D7EFC">
              <w:t>87,2</w:t>
            </w:r>
          </w:p>
        </w:tc>
        <w:tc>
          <w:tcPr>
            <w:tcW w:w="100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D7EFC" w:rsidRPr="004D7EFC" w:rsidRDefault="004D7EFC" w:rsidP="004D7EFC">
            <w:r w:rsidRPr="004D7EFC">
              <w:t>87,7</w:t>
            </w:r>
          </w:p>
        </w:tc>
        <w:tc>
          <w:tcPr>
            <w:tcW w:w="24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D7EFC" w:rsidRPr="004D7EFC" w:rsidRDefault="004D7EFC" w:rsidP="004D7EFC">
            <w:r w:rsidRPr="004D7EFC">
              <w:t xml:space="preserve">Администрация </w:t>
            </w:r>
            <w:r>
              <w:t>Малокаменского</w:t>
            </w:r>
            <w:r w:rsidRPr="004D7EFC">
              <w:t xml:space="preserve"> сельского поселения (</w:t>
            </w:r>
            <w:r w:rsidR="00CE0864" w:rsidRPr="004D7EFC">
              <w:t>ведущий специалист по</w:t>
            </w:r>
            <w:r w:rsidR="00CE0864">
              <w:t xml:space="preserve"> вопросам правовой и </w:t>
            </w:r>
            <w:r w:rsidR="00CE0864" w:rsidRPr="004D7EFC">
              <w:t>кадровой  работе</w:t>
            </w:r>
            <w:r w:rsidRPr="004D7EFC">
              <w:t>)</w:t>
            </w:r>
          </w:p>
        </w:tc>
        <w:tc>
          <w:tcPr>
            <w:tcW w:w="178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D7EFC" w:rsidRPr="004D7EFC" w:rsidRDefault="004D7EFC" w:rsidP="004D7EFC">
            <w:r w:rsidRPr="004D7EFC">
              <w:t>‒</w:t>
            </w:r>
          </w:p>
        </w:tc>
      </w:tr>
      <w:tr w:rsidR="004D7EFC" w:rsidRPr="004D7EFC" w:rsidTr="00AD27B2">
        <w:trPr>
          <w:trHeight w:val="185"/>
        </w:trPr>
        <w:tc>
          <w:tcPr>
            <w:tcW w:w="21400" w:type="dxa"/>
            <w:gridSpan w:val="13"/>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D7EFC" w:rsidRPr="004D7EFC" w:rsidRDefault="004D7EFC" w:rsidP="004D7EFC">
            <w:r w:rsidRPr="004D7EFC">
              <w:t xml:space="preserve">2. Задача комплекса процессных мероприятий «Оказано содействие органам местного самоуправления </w:t>
            </w:r>
          </w:p>
          <w:p w:rsidR="004D7EFC" w:rsidRPr="004D7EFC" w:rsidRDefault="004D7EFC" w:rsidP="004D7EFC">
            <w:r w:rsidRPr="004D7EFC">
              <w:t xml:space="preserve">в обеспечении профессионального развития муниципальных служащих и иных лиц, занятых в системе местного самоуправления в </w:t>
            </w:r>
            <w:r w:rsidR="00A02CFF">
              <w:t>Малокаменском</w:t>
            </w:r>
            <w:r w:rsidRPr="004D7EFC">
              <w:t xml:space="preserve"> сельском поселении»</w:t>
            </w:r>
          </w:p>
        </w:tc>
      </w:tr>
      <w:tr w:rsidR="004D7EFC" w:rsidRPr="004D7EFC" w:rsidTr="00AD27B2">
        <w:trPr>
          <w:trHeight w:val="185"/>
        </w:trPr>
        <w:tc>
          <w:tcPr>
            <w:tcW w:w="1001" w:type="dxa"/>
            <w:tcBorders>
              <w:top w:val="single" w:sz="6" w:space="0" w:color="000000"/>
              <w:left w:val="single" w:sz="6" w:space="0" w:color="000000"/>
              <w:bottom w:val="single" w:sz="6" w:space="0" w:color="000000"/>
              <w:right w:val="single" w:sz="6" w:space="0" w:color="000000"/>
            </w:tcBorders>
            <w:tcMar>
              <w:left w:w="75" w:type="dxa"/>
              <w:right w:w="75" w:type="dxa"/>
            </w:tcMar>
          </w:tcPr>
          <w:p w:rsidR="004D7EFC" w:rsidRPr="004D7EFC" w:rsidRDefault="004D7EFC" w:rsidP="004D7EFC">
            <w:r w:rsidRPr="004D7EFC">
              <w:t>2.1.</w:t>
            </w:r>
          </w:p>
        </w:tc>
        <w:tc>
          <w:tcPr>
            <w:tcW w:w="4800" w:type="dxa"/>
            <w:tcBorders>
              <w:top w:val="single" w:sz="6" w:space="0" w:color="000000"/>
              <w:left w:val="single" w:sz="6" w:space="0" w:color="000000"/>
              <w:bottom w:val="single" w:sz="6" w:space="0" w:color="000000"/>
              <w:right w:val="single" w:sz="6" w:space="0" w:color="000000"/>
            </w:tcBorders>
            <w:tcMar>
              <w:left w:w="75" w:type="dxa"/>
              <w:right w:w="75" w:type="dxa"/>
            </w:tcMar>
          </w:tcPr>
          <w:p w:rsidR="004D7EFC" w:rsidRPr="004D7EFC" w:rsidRDefault="004D7EFC" w:rsidP="004D7EFC">
            <w:r w:rsidRPr="004D7EFC">
              <w:t>Количество муниципальных служащих в отношении которых проведены мероприятия по профессиональному развитию</w:t>
            </w:r>
          </w:p>
        </w:tc>
        <w:tc>
          <w:tcPr>
            <w:tcW w:w="19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D7EFC" w:rsidRPr="004D7EFC" w:rsidRDefault="004D7EFC" w:rsidP="004D7EFC">
            <w:r w:rsidRPr="004D7EFC">
              <w:t>возрастающий</w:t>
            </w:r>
          </w:p>
        </w:tc>
        <w:tc>
          <w:tcPr>
            <w:tcW w:w="155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D7EFC" w:rsidRPr="004D7EFC" w:rsidRDefault="004D7EFC" w:rsidP="004D7EFC">
            <w:r w:rsidRPr="004D7EFC">
              <w:t>МП</w:t>
            </w:r>
          </w:p>
        </w:tc>
        <w:tc>
          <w:tcPr>
            <w:tcW w:w="174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D7EFC" w:rsidRPr="004D7EFC" w:rsidRDefault="004D7EFC" w:rsidP="004D7EFC">
            <w:r w:rsidRPr="004D7EFC">
              <w:t>человек</w:t>
            </w:r>
          </w:p>
        </w:tc>
        <w:tc>
          <w:tcPr>
            <w:tcW w:w="142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D7EFC" w:rsidRPr="004D7EFC" w:rsidRDefault="004D7EFC" w:rsidP="004D7EFC">
            <w:r w:rsidRPr="004D7EFC">
              <w:t>‒</w:t>
            </w:r>
          </w:p>
        </w:tc>
        <w:tc>
          <w:tcPr>
            <w:tcW w:w="95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D7EFC" w:rsidRPr="004D7EFC" w:rsidRDefault="004D7EFC" w:rsidP="004D7EFC">
            <w:r w:rsidRPr="004D7EFC">
              <w:t>2023</w:t>
            </w:r>
          </w:p>
        </w:tc>
        <w:tc>
          <w:tcPr>
            <w:tcW w:w="90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D7EFC" w:rsidRPr="004D7EFC" w:rsidRDefault="004D7EFC" w:rsidP="004D7EFC">
            <w:r w:rsidRPr="004D7EFC">
              <w:t>3</w:t>
            </w:r>
          </w:p>
        </w:tc>
        <w:tc>
          <w:tcPr>
            <w:tcW w:w="90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D7EFC" w:rsidRPr="004D7EFC" w:rsidRDefault="004D7EFC" w:rsidP="004D7EFC">
            <w:r w:rsidRPr="004D7EFC">
              <w:t>4</w:t>
            </w:r>
          </w:p>
        </w:tc>
        <w:tc>
          <w:tcPr>
            <w:tcW w:w="90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D7EFC" w:rsidRPr="004D7EFC" w:rsidRDefault="004D7EFC" w:rsidP="004D7EFC">
            <w:r w:rsidRPr="004D7EFC">
              <w:t>4</w:t>
            </w:r>
          </w:p>
        </w:tc>
        <w:tc>
          <w:tcPr>
            <w:tcW w:w="100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D7EFC" w:rsidRPr="004D7EFC" w:rsidRDefault="004D7EFC" w:rsidP="004D7EFC">
            <w:r w:rsidRPr="004D7EFC">
              <w:t>5</w:t>
            </w:r>
          </w:p>
        </w:tc>
        <w:tc>
          <w:tcPr>
            <w:tcW w:w="24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D7EFC" w:rsidRPr="004D7EFC" w:rsidRDefault="004D7EFC" w:rsidP="004D7EFC">
            <w:r w:rsidRPr="004D7EFC">
              <w:t xml:space="preserve">Администрация </w:t>
            </w:r>
            <w:r>
              <w:t>Малокаменского</w:t>
            </w:r>
            <w:r w:rsidRPr="004D7EFC">
              <w:t xml:space="preserve"> сельского поселения (</w:t>
            </w:r>
            <w:r w:rsidR="00CE0864" w:rsidRPr="004D7EFC">
              <w:t>ведущий специалист по</w:t>
            </w:r>
            <w:r w:rsidR="00CE0864">
              <w:t xml:space="preserve"> вопросам правовой и </w:t>
            </w:r>
            <w:r w:rsidR="00CE0864" w:rsidRPr="004D7EFC">
              <w:t>кадровой  работе</w:t>
            </w:r>
            <w:r w:rsidRPr="004D7EFC">
              <w:t>)</w:t>
            </w:r>
          </w:p>
        </w:tc>
        <w:tc>
          <w:tcPr>
            <w:tcW w:w="178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4D7EFC" w:rsidRPr="004D7EFC" w:rsidRDefault="004D7EFC" w:rsidP="004D7EFC">
            <w:r w:rsidRPr="004D7EFC">
              <w:t>‒</w:t>
            </w:r>
          </w:p>
        </w:tc>
      </w:tr>
    </w:tbl>
    <w:p w:rsidR="004D7EFC" w:rsidRPr="004D7EFC" w:rsidRDefault="004D7EFC" w:rsidP="004D7EFC"/>
    <w:p w:rsidR="004D7EFC" w:rsidRPr="004D7EFC" w:rsidRDefault="004D7EFC" w:rsidP="004D7EFC">
      <w:r w:rsidRPr="004D7EFC">
        <w:t>3. Перечень мероприятий (результатов) комплекса процессных мероприятий</w:t>
      </w:r>
    </w:p>
    <w:p w:rsidR="004D7EFC" w:rsidRPr="004D7EFC" w:rsidRDefault="004D7EFC" w:rsidP="004D7EF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59"/>
        <w:gridCol w:w="5120"/>
        <w:gridCol w:w="2789"/>
        <w:gridCol w:w="3250"/>
        <w:gridCol w:w="2203"/>
        <w:gridCol w:w="2056"/>
        <w:gridCol w:w="1371"/>
        <w:gridCol w:w="1200"/>
        <w:gridCol w:w="1200"/>
        <w:gridCol w:w="1200"/>
      </w:tblGrid>
      <w:tr w:rsidR="004D7EFC" w:rsidRPr="004D7EFC" w:rsidTr="00AD27B2">
        <w:trPr>
          <w:tblHeader/>
        </w:trPr>
        <w:tc>
          <w:tcPr>
            <w:tcW w:w="11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lastRenderedPageBreak/>
              <w:t>№ п/п</w:t>
            </w:r>
          </w:p>
        </w:tc>
        <w:tc>
          <w:tcPr>
            <w:tcW w:w="512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Наименование мероприятия (результата)</w:t>
            </w:r>
          </w:p>
        </w:tc>
        <w:tc>
          <w:tcPr>
            <w:tcW w:w="2789" w:type="dxa"/>
            <w:vMerge w:val="restart"/>
            <w:tcBorders>
              <w:top w:val="single" w:sz="4" w:space="0" w:color="000000"/>
              <w:left w:val="single" w:sz="4" w:space="0" w:color="000000"/>
              <w:bottom w:val="single" w:sz="4" w:space="0" w:color="000000"/>
              <w:right w:val="single" w:sz="4" w:space="0" w:color="000000"/>
            </w:tcBorders>
          </w:tcPr>
          <w:p w:rsidR="004D7EFC" w:rsidRPr="004D7EFC" w:rsidRDefault="004D7EFC" w:rsidP="004D7EFC">
            <w:r w:rsidRPr="004D7EFC">
              <w:t>Тип мероприятия (результата)</w:t>
            </w:r>
          </w:p>
        </w:tc>
        <w:tc>
          <w:tcPr>
            <w:tcW w:w="3250" w:type="dxa"/>
            <w:vMerge w:val="restart"/>
            <w:tcBorders>
              <w:top w:val="single" w:sz="4" w:space="0" w:color="000000"/>
              <w:left w:val="single" w:sz="4" w:space="0" w:color="000000"/>
              <w:bottom w:val="single" w:sz="4" w:space="0" w:color="000000"/>
              <w:right w:val="single" w:sz="4" w:space="0" w:color="000000"/>
            </w:tcBorders>
          </w:tcPr>
          <w:p w:rsidR="004D7EFC" w:rsidRPr="004D7EFC" w:rsidRDefault="004D7EFC" w:rsidP="004D7EFC">
            <w:r w:rsidRPr="004D7EFC">
              <w:t>Характеристика</w:t>
            </w:r>
          </w:p>
        </w:tc>
        <w:tc>
          <w:tcPr>
            <w:tcW w:w="220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Единица измерения (по ОКЕИ)</w:t>
            </w:r>
          </w:p>
        </w:tc>
        <w:tc>
          <w:tcPr>
            <w:tcW w:w="3427" w:type="dxa"/>
            <w:gridSpan w:val="2"/>
            <w:tcBorders>
              <w:top w:val="single" w:sz="4" w:space="0" w:color="000000"/>
              <w:left w:val="single" w:sz="4" w:space="0" w:color="000000"/>
              <w:bottom w:val="single" w:sz="4" w:space="0" w:color="000000"/>
              <w:right w:val="single" w:sz="4" w:space="0" w:color="000000"/>
            </w:tcBorders>
          </w:tcPr>
          <w:p w:rsidR="004D7EFC" w:rsidRPr="004D7EFC" w:rsidRDefault="004D7EFC" w:rsidP="004D7EFC">
            <w:r w:rsidRPr="004D7EFC">
              <w:t>Базовое значение</w:t>
            </w:r>
          </w:p>
        </w:tc>
        <w:tc>
          <w:tcPr>
            <w:tcW w:w="3600" w:type="dxa"/>
            <w:gridSpan w:val="3"/>
            <w:tcBorders>
              <w:top w:val="single" w:sz="4" w:space="0" w:color="000000"/>
              <w:left w:val="single" w:sz="4" w:space="0" w:color="000000"/>
              <w:bottom w:val="single" w:sz="4" w:space="0" w:color="000000"/>
              <w:right w:val="single" w:sz="4" w:space="0" w:color="000000"/>
            </w:tcBorders>
          </w:tcPr>
          <w:p w:rsidR="004D7EFC" w:rsidRPr="004D7EFC" w:rsidRDefault="004D7EFC" w:rsidP="004D7EFC">
            <w:r w:rsidRPr="004D7EFC">
              <w:t>Значение результата по годам реализации</w:t>
            </w:r>
          </w:p>
        </w:tc>
      </w:tr>
      <w:tr w:rsidR="004D7EFC" w:rsidRPr="004D7EFC" w:rsidTr="00AD27B2">
        <w:trPr>
          <w:tblHeader/>
        </w:trPr>
        <w:tc>
          <w:tcPr>
            <w:tcW w:w="1159" w:type="dxa"/>
            <w:vMerge/>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tc>
        <w:tc>
          <w:tcPr>
            <w:tcW w:w="5120" w:type="dxa"/>
            <w:vMerge/>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tc>
        <w:tc>
          <w:tcPr>
            <w:tcW w:w="2789" w:type="dxa"/>
            <w:vMerge/>
            <w:tcBorders>
              <w:top w:val="single" w:sz="4" w:space="0" w:color="000000"/>
              <w:left w:val="single" w:sz="4" w:space="0" w:color="000000"/>
              <w:bottom w:val="single" w:sz="4" w:space="0" w:color="000000"/>
              <w:right w:val="single" w:sz="4" w:space="0" w:color="000000"/>
            </w:tcBorders>
          </w:tcPr>
          <w:p w:rsidR="004D7EFC" w:rsidRPr="004D7EFC" w:rsidRDefault="004D7EFC" w:rsidP="004D7EFC"/>
        </w:tc>
        <w:tc>
          <w:tcPr>
            <w:tcW w:w="3250" w:type="dxa"/>
            <w:vMerge/>
            <w:tcBorders>
              <w:top w:val="single" w:sz="4" w:space="0" w:color="000000"/>
              <w:left w:val="single" w:sz="4" w:space="0" w:color="000000"/>
              <w:bottom w:val="single" w:sz="4" w:space="0" w:color="000000"/>
              <w:right w:val="single" w:sz="4" w:space="0" w:color="000000"/>
            </w:tcBorders>
          </w:tcPr>
          <w:p w:rsidR="004D7EFC" w:rsidRPr="004D7EFC" w:rsidRDefault="004D7EFC" w:rsidP="004D7EFC"/>
        </w:tc>
        <w:tc>
          <w:tcPr>
            <w:tcW w:w="2203" w:type="dxa"/>
            <w:vMerge/>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tc>
        <w:tc>
          <w:tcPr>
            <w:tcW w:w="2056" w:type="dxa"/>
            <w:tcBorders>
              <w:top w:val="single" w:sz="4" w:space="0" w:color="000000"/>
              <w:left w:val="single" w:sz="4" w:space="0" w:color="000000"/>
              <w:bottom w:val="single" w:sz="4" w:space="0" w:color="000000"/>
              <w:right w:val="single" w:sz="4" w:space="0" w:color="000000"/>
            </w:tcBorders>
          </w:tcPr>
          <w:p w:rsidR="004D7EFC" w:rsidRPr="004D7EFC" w:rsidRDefault="004D7EFC" w:rsidP="004D7EFC">
            <w:r w:rsidRPr="004D7EFC">
              <w:t>значение</w:t>
            </w:r>
          </w:p>
        </w:tc>
        <w:tc>
          <w:tcPr>
            <w:tcW w:w="1371" w:type="dxa"/>
            <w:tcBorders>
              <w:top w:val="single" w:sz="4" w:space="0" w:color="000000"/>
              <w:left w:val="single" w:sz="4" w:space="0" w:color="000000"/>
              <w:bottom w:val="single" w:sz="4" w:space="0" w:color="000000"/>
              <w:right w:val="single" w:sz="4" w:space="0" w:color="000000"/>
            </w:tcBorders>
          </w:tcPr>
          <w:p w:rsidR="004D7EFC" w:rsidRPr="004D7EFC" w:rsidRDefault="004D7EFC" w:rsidP="004D7EFC">
            <w:r w:rsidRPr="004D7EFC">
              <w:t>год</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2025</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2026</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2027</w:t>
            </w:r>
          </w:p>
        </w:tc>
      </w:tr>
    </w:tbl>
    <w:p w:rsidR="004D7EFC" w:rsidRPr="004D7EFC" w:rsidRDefault="004D7EFC" w:rsidP="004D7EFC"/>
    <w:tbl>
      <w:tblPr>
        <w:tblW w:w="2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59"/>
        <w:gridCol w:w="5120"/>
        <w:gridCol w:w="2789"/>
        <w:gridCol w:w="3250"/>
        <w:gridCol w:w="2203"/>
        <w:gridCol w:w="2056"/>
        <w:gridCol w:w="1371"/>
        <w:gridCol w:w="1200"/>
        <w:gridCol w:w="1200"/>
        <w:gridCol w:w="1200"/>
      </w:tblGrid>
      <w:tr w:rsidR="004D7EFC" w:rsidRPr="004D7EFC" w:rsidTr="00AD27B2">
        <w:trPr>
          <w:tblHeader/>
        </w:trPr>
        <w:tc>
          <w:tcPr>
            <w:tcW w:w="1159"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1</w:t>
            </w:r>
          </w:p>
        </w:tc>
        <w:tc>
          <w:tcPr>
            <w:tcW w:w="5120"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2</w:t>
            </w:r>
          </w:p>
        </w:tc>
        <w:tc>
          <w:tcPr>
            <w:tcW w:w="2789" w:type="dxa"/>
            <w:tcBorders>
              <w:top w:val="single" w:sz="4" w:space="0" w:color="000000"/>
              <w:left w:val="single" w:sz="4" w:space="0" w:color="000000"/>
              <w:bottom w:val="single" w:sz="4" w:space="0" w:color="000000"/>
              <w:right w:val="single" w:sz="4" w:space="0" w:color="000000"/>
            </w:tcBorders>
          </w:tcPr>
          <w:p w:rsidR="004D7EFC" w:rsidRPr="004D7EFC" w:rsidRDefault="004D7EFC" w:rsidP="004D7EFC">
            <w:r w:rsidRPr="004D7EFC">
              <w:t>3</w:t>
            </w:r>
          </w:p>
        </w:tc>
        <w:tc>
          <w:tcPr>
            <w:tcW w:w="3250" w:type="dxa"/>
            <w:tcBorders>
              <w:top w:val="single" w:sz="4" w:space="0" w:color="000000"/>
              <w:left w:val="single" w:sz="4" w:space="0" w:color="000000"/>
              <w:bottom w:val="single" w:sz="4" w:space="0" w:color="000000"/>
              <w:right w:val="single" w:sz="4" w:space="0" w:color="000000"/>
            </w:tcBorders>
          </w:tcPr>
          <w:p w:rsidR="004D7EFC" w:rsidRPr="004D7EFC" w:rsidRDefault="004D7EFC" w:rsidP="004D7EFC">
            <w:r w:rsidRPr="004D7EFC">
              <w:t>4</w:t>
            </w:r>
          </w:p>
        </w:tc>
        <w:tc>
          <w:tcPr>
            <w:tcW w:w="2203"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5</w:t>
            </w:r>
          </w:p>
        </w:tc>
        <w:tc>
          <w:tcPr>
            <w:tcW w:w="2056"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6</w:t>
            </w:r>
          </w:p>
        </w:tc>
        <w:tc>
          <w:tcPr>
            <w:tcW w:w="1371" w:type="dxa"/>
            <w:tcBorders>
              <w:top w:val="single" w:sz="4" w:space="0" w:color="000000"/>
              <w:left w:val="single" w:sz="4" w:space="0" w:color="000000"/>
              <w:bottom w:val="single" w:sz="4" w:space="0" w:color="000000"/>
              <w:right w:val="single" w:sz="4" w:space="0" w:color="000000"/>
            </w:tcBorders>
          </w:tcPr>
          <w:p w:rsidR="004D7EFC" w:rsidRPr="004D7EFC" w:rsidRDefault="004D7EFC" w:rsidP="004D7EFC">
            <w:r w:rsidRPr="004D7EFC">
              <w:t>7</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9</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10</w:t>
            </w:r>
          </w:p>
        </w:tc>
      </w:tr>
      <w:tr w:rsidR="004D7EFC" w:rsidRPr="004D7EFC" w:rsidTr="00AD27B2">
        <w:tc>
          <w:tcPr>
            <w:tcW w:w="21548" w:type="dxa"/>
            <w:gridSpan w:val="10"/>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 xml:space="preserve">1. Задача комплекса процессных мероприятий «Внедрен единый подход к кадровой работе на муниципальной службе в муниципальном образовании </w:t>
            </w:r>
            <w:r>
              <w:t>Малокаменского</w:t>
            </w:r>
            <w:r w:rsidRPr="004D7EFC">
              <w:t xml:space="preserve"> сельского поселения»</w:t>
            </w:r>
          </w:p>
        </w:tc>
      </w:tr>
      <w:tr w:rsidR="004D7EFC" w:rsidRPr="004D7EFC" w:rsidTr="00AD27B2">
        <w:tc>
          <w:tcPr>
            <w:tcW w:w="1159"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1.1.</w:t>
            </w:r>
          </w:p>
        </w:tc>
        <w:tc>
          <w:tcPr>
            <w:tcW w:w="5120"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Правовая, методическая и информационная поддержка органов местного самоуправления по вопросам осуществления кадровой работы</w:t>
            </w:r>
          </w:p>
        </w:tc>
        <w:tc>
          <w:tcPr>
            <w:tcW w:w="27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EFC" w:rsidRPr="004D7EFC" w:rsidRDefault="004D7EFC" w:rsidP="004D7EFC">
            <w:r w:rsidRPr="004D7EFC">
              <w:t>осуществление текущей деятельности</w:t>
            </w:r>
          </w:p>
        </w:tc>
        <w:tc>
          <w:tcPr>
            <w:tcW w:w="3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EFC" w:rsidRPr="004D7EFC" w:rsidRDefault="004D7EFC" w:rsidP="004D7EFC">
            <w:r w:rsidRPr="004D7EFC">
              <w:t xml:space="preserve">обеспечено изучение методических рекомендаций </w:t>
            </w:r>
          </w:p>
          <w:p w:rsidR="004D7EFC" w:rsidRPr="004D7EFC" w:rsidRDefault="004D7EFC" w:rsidP="004D7EFC">
            <w:r w:rsidRPr="004D7EFC">
              <w:t>по повышению эффективности муниципального управления</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единиц</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1</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2023</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1</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1</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1</w:t>
            </w:r>
          </w:p>
        </w:tc>
      </w:tr>
      <w:tr w:rsidR="004D7EFC" w:rsidRPr="004D7EFC" w:rsidTr="00AD27B2">
        <w:tc>
          <w:tcPr>
            <w:tcW w:w="1159"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1.2.</w:t>
            </w:r>
          </w:p>
        </w:tc>
        <w:tc>
          <w:tcPr>
            <w:tcW w:w="5120"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 xml:space="preserve">Проведение ежеквартального мониторинга состояния муниципальной службы в </w:t>
            </w:r>
            <w:r w:rsidR="00A02CFF">
              <w:t>Малокаменском</w:t>
            </w:r>
            <w:r w:rsidRPr="004D7EFC">
              <w:t xml:space="preserve"> сельском поселении</w:t>
            </w:r>
          </w:p>
        </w:tc>
        <w:tc>
          <w:tcPr>
            <w:tcW w:w="27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EFC" w:rsidRPr="004D7EFC" w:rsidRDefault="004D7EFC" w:rsidP="004D7EFC">
            <w:r w:rsidRPr="004D7EFC">
              <w:t>осуществление текущей деятельности</w:t>
            </w:r>
          </w:p>
        </w:tc>
        <w:tc>
          <w:tcPr>
            <w:tcW w:w="3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EFC" w:rsidRPr="004D7EFC" w:rsidRDefault="004D7EFC" w:rsidP="004D7EFC">
            <w:r w:rsidRPr="004D7EFC">
              <w:t xml:space="preserve">проведен ежеквартальный мониторинг состояния муниципальной службы в </w:t>
            </w:r>
            <w:r w:rsidR="00A02CFF">
              <w:t>Малокаменском</w:t>
            </w:r>
            <w:r w:rsidRPr="004D7EFC">
              <w:t xml:space="preserve"> сельском поселении</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единиц</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1</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2023</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1</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1</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1</w:t>
            </w:r>
          </w:p>
        </w:tc>
      </w:tr>
      <w:tr w:rsidR="004D7EFC" w:rsidRPr="004D7EFC" w:rsidTr="00AD27B2">
        <w:tc>
          <w:tcPr>
            <w:tcW w:w="1159"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1.3</w:t>
            </w:r>
          </w:p>
        </w:tc>
        <w:tc>
          <w:tcPr>
            <w:tcW w:w="5120"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Оптимизация штатной численности муниципальных служащих</w:t>
            </w:r>
          </w:p>
        </w:tc>
        <w:tc>
          <w:tcPr>
            <w:tcW w:w="27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EFC" w:rsidRPr="004D7EFC" w:rsidRDefault="004D7EFC" w:rsidP="004D7EFC">
            <w:r w:rsidRPr="004D7EFC">
              <w:t>осуществление текущей деятельности</w:t>
            </w:r>
          </w:p>
        </w:tc>
        <w:tc>
          <w:tcPr>
            <w:tcW w:w="3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EFC" w:rsidRPr="004D7EFC" w:rsidRDefault="004D7EFC" w:rsidP="004D7EFC">
            <w:r w:rsidRPr="004D7EFC">
              <w:t>обеспечена стабилизация численности муниципальных служащих</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единиц</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1</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2023</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1</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1</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1</w:t>
            </w:r>
          </w:p>
        </w:tc>
      </w:tr>
      <w:tr w:rsidR="004D7EFC" w:rsidRPr="004D7EFC" w:rsidTr="00AD27B2">
        <w:tc>
          <w:tcPr>
            <w:tcW w:w="1159"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1.4.</w:t>
            </w:r>
          </w:p>
        </w:tc>
        <w:tc>
          <w:tcPr>
            <w:tcW w:w="5120"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Организация и проведение праздника «День местного самоуправления»</w:t>
            </w:r>
          </w:p>
        </w:tc>
        <w:tc>
          <w:tcPr>
            <w:tcW w:w="27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EFC" w:rsidRPr="004D7EFC" w:rsidRDefault="004D7EFC" w:rsidP="004D7EFC">
            <w:r w:rsidRPr="004D7EFC">
              <w:t>осуществление текущей деятельности</w:t>
            </w:r>
          </w:p>
        </w:tc>
        <w:tc>
          <w:tcPr>
            <w:tcW w:w="3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EFC" w:rsidRPr="004D7EFC" w:rsidRDefault="004D7EFC" w:rsidP="004D7EFC">
            <w:r w:rsidRPr="004D7EFC">
              <w:t xml:space="preserve">чествование лучших муниципальных служащих </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единиц</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1</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2023</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1</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1</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1</w:t>
            </w:r>
          </w:p>
        </w:tc>
      </w:tr>
      <w:tr w:rsidR="004D7EFC" w:rsidRPr="004D7EFC" w:rsidTr="00AD27B2">
        <w:tc>
          <w:tcPr>
            <w:tcW w:w="21548" w:type="dxa"/>
            <w:gridSpan w:val="10"/>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 xml:space="preserve">2 Задача комплекса процессных мероприятий «Оказано содействие органам местного самоуправления </w:t>
            </w:r>
          </w:p>
          <w:p w:rsidR="004D7EFC" w:rsidRPr="004D7EFC" w:rsidRDefault="004D7EFC" w:rsidP="004D7EFC">
            <w:r w:rsidRPr="004D7EFC">
              <w:t xml:space="preserve">в обеспечении профессионального развития муниципальных служащих и иных лиц, занятых в системе местного самоуправления в </w:t>
            </w:r>
            <w:r w:rsidR="00A02CFF">
              <w:t>Малокаменском</w:t>
            </w:r>
            <w:r w:rsidRPr="004D7EFC">
              <w:t xml:space="preserve"> сельском поселении»</w:t>
            </w:r>
          </w:p>
        </w:tc>
      </w:tr>
      <w:tr w:rsidR="004D7EFC" w:rsidRPr="004D7EFC" w:rsidTr="00AD27B2">
        <w:trPr>
          <w:trHeight w:val="200"/>
        </w:trPr>
        <w:tc>
          <w:tcPr>
            <w:tcW w:w="1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2.1.</w:t>
            </w: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 xml:space="preserve">Обучение муниципальных служащих </w:t>
            </w:r>
          </w:p>
        </w:tc>
        <w:tc>
          <w:tcPr>
            <w:tcW w:w="27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EFC" w:rsidRPr="004D7EFC" w:rsidRDefault="004D7EFC" w:rsidP="004D7EFC">
            <w:r w:rsidRPr="004D7EFC">
              <w:t>повышение квалификации кадров</w:t>
            </w:r>
          </w:p>
        </w:tc>
        <w:tc>
          <w:tcPr>
            <w:tcW w:w="3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EFC" w:rsidRPr="004D7EFC" w:rsidRDefault="004D7EFC" w:rsidP="004D7EFC">
            <w:r w:rsidRPr="004D7EFC">
              <w:t xml:space="preserve">повышен уровень профессионального развития муниципальных служащих, занятых в системе местного самоуправления в </w:t>
            </w:r>
            <w:r w:rsidR="00A02CFF">
              <w:t>Малокаменском</w:t>
            </w:r>
            <w:r w:rsidRPr="004D7EFC">
              <w:t xml:space="preserve"> сельском поселении</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человек</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A03768" w:rsidRDefault="004D7EFC" w:rsidP="004D7EFC">
            <w:pPr>
              <w:rPr>
                <w:color w:val="FF0000"/>
              </w:rPr>
            </w:pPr>
            <w:r w:rsidRPr="00A03768">
              <w:rPr>
                <w:color w:val="FF0000"/>
              </w:rPr>
              <w:t>5</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2023</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5</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5</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5</w:t>
            </w:r>
          </w:p>
        </w:tc>
      </w:tr>
    </w:tbl>
    <w:p w:rsidR="004D7EFC" w:rsidRPr="004D7EFC" w:rsidRDefault="004D7EFC" w:rsidP="004D7EFC"/>
    <w:p w:rsidR="004D7EFC" w:rsidRPr="004D7EFC" w:rsidRDefault="004D7EFC" w:rsidP="004D7EFC"/>
    <w:p w:rsidR="004D7EFC" w:rsidRPr="004D7EFC" w:rsidRDefault="004D7EFC" w:rsidP="004D7EFC">
      <w:pPr>
        <w:sectPr w:rsidR="004D7EFC" w:rsidRPr="004D7EFC" w:rsidSect="00AD27B2">
          <w:headerReference w:type="default" r:id="rId17"/>
          <w:footerReference w:type="default" r:id="rId18"/>
          <w:pgSz w:w="23818" w:h="16848" w:orient="landscape"/>
          <w:pgMar w:top="1134" w:right="1134" w:bottom="567" w:left="1134" w:header="709" w:footer="624" w:gutter="0"/>
          <w:cols w:space="720"/>
        </w:sectPr>
      </w:pPr>
    </w:p>
    <w:p w:rsidR="004D7EFC" w:rsidRPr="004D7EFC" w:rsidRDefault="004D7EFC" w:rsidP="004D7EFC">
      <w:r w:rsidRPr="004D7EFC">
        <w:lastRenderedPageBreak/>
        <w:t>4. Параметры финансового обеспечения комплекса процессных мероприятий</w:t>
      </w:r>
    </w:p>
    <w:p w:rsidR="004D7EFC" w:rsidRPr="004D7EFC" w:rsidRDefault="004D7EFC" w:rsidP="004D7EF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4995"/>
        <w:gridCol w:w="3806"/>
        <w:gridCol w:w="1267"/>
        <w:gridCol w:w="1267"/>
        <w:gridCol w:w="1266"/>
        <w:gridCol w:w="1271"/>
      </w:tblGrid>
      <w:tr w:rsidR="004D7EFC" w:rsidRPr="004D7EFC" w:rsidTr="00AD27B2">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 п/п</w:t>
            </w:r>
          </w:p>
        </w:tc>
        <w:tc>
          <w:tcPr>
            <w:tcW w:w="499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 xml:space="preserve">Наименование </w:t>
            </w:r>
          </w:p>
          <w:p w:rsidR="004D7EFC" w:rsidRPr="004D7EFC" w:rsidRDefault="004D7EFC" w:rsidP="004D7EFC">
            <w:r w:rsidRPr="004D7EFC">
              <w:t xml:space="preserve">комплекса процессных мероприятий, мероприятия (результата), источник финансового обеспечения </w:t>
            </w:r>
          </w:p>
        </w:tc>
        <w:tc>
          <w:tcPr>
            <w:tcW w:w="3806" w:type="dxa"/>
            <w:vMerge w:val="restart"/>
            <w:tcBorders>
              <w:top w:val="single" w:sz="4" w:space="0" w:color="000000"/>
              <w:left w:val="single" w:sz="4" w:space="0" w:color="000000"/>
              <w:bottom w:val="single" w:sz="4" w:space="0" w:color="000000"/>
              <w:right w:val="single" w:sz="4" w:space="0" w:color="000000"/>
            </w:tcBorders>
          </w:tcPr>
          <w:p w:rsidR="004D7EFC" w:rsidRPr="004D7EFC" w:rsidRDefault="004D7EFC" w:rsidP="004D7EFC">
            <w:r w:rsidRPr="004D7EFC">
              <w:t xml:space="preserve">Код бюджетной классификации расходов </w:t>
            </w:r>
          </w:p>
        </w:tc>
        <w:tc>
          <w:tcPr>
            <w:tcW w:w="5071" w:type="dxa"/>
            <w:gridSpan w:val="4"/>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 xml:space="preserve">Объем расходов по годам реализации </w:t>
            </w:r>
            <w:r w:rsidRPr="004D7EFC">
              <w:br/>
              <w:t>(тыс. рублей)</w:t>
            </w:r>
          </w:p>
        </w:tc>
      </w:tr>
      <w:tr w:rsidR="004D7EFC" w:rsidRPr="004D7EFC" w:rsidTr="00AD27B2">
        <w:tc>
          <w:tcPr>
            <w:tcW w:w="699" w:type="dxa"/>
            <w:vMerge/>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tc>
        <w:tc>
          <w:tcPr>
            <w:tcW w:w="4995" w:type="dxa"/>
            <w:vMerge/>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tc>
        <w:tc>
          <w:tcPr>
            <w:tcW w:w="3806" w:type="dxa"/>
            <w:vMerge/>
            <w:tcBorders>
              <w:top w:val="single" w:sz="4" w:space="0" w:color="000000"/>
              <w:left w:val="single" w:sz="4" w:space="0" w:color="000000"/>
              <w:bottom w:val="single" w:sz="4" w:space="0" w:color="000000"/>
              <w:right w:val="single" w:sz="4" w:space="0" w:color="000000"/>
            </w:tcBorders>
          </w:tcPr>
          <w:p w:rsidR="004D7EFC" w:rsidRPr="004D7EFC" w:rsidRDefault="004D7EFC" w:rsidP="004D7EFC"/>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2025</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2026</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EFC" w:rsidRPr="004D7EFC" w:rsidRDefault="004D7EFC" w:rsidP="004D7EFC">
            <w:r w:rsidRPr="004D7EFC">
              <w:t>2027</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Всего</w:t>
            </w:r>
          </w:p>
        </w:tc>
      </w:tr>
    </w:tbl>
    <w:p w:rsidR="004D7EFC" w:rsidRPr="004D7EFC" w:rsidRDefault="004D7EFC" w:rsidP="004D7EFC"/>
    <w:tbl>
      <w:tblPr>
        <w:tblW w:w="14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9"/>
        <w:gridCol w:w="4995"/>
        <w:gridCol w:w="3791"/>
        <w:gridCol w:w="1270"/>
        <w:gridCol w:w="1270"/>
        <w:gridCol w:w="1275"/>
        <w:gridCol w:w="1271"/>
      </w:tblGrid>
      <w:tr w:rsidR="004D7EFC" w:rsidRPr="004D7EFC" w:rsidTr="00AD27B2">
        <w:trPr>
          <w:tblHeader/>
        </w:trPr>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1</w:t>
            </w:r>
          </w:p>
        </w:tc>
        <w:tc>
          <w:tcPr>
            <w:tcW w:w="4995"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2</w:t>
            </w:r>
          </w:p>
        </w:tc>
        <w:tc>
          <w:tcPr>
            <w:tcW w:w="3791" w:type="dxa"/>
            <w:tcBorders>
              <w:top w:val="single" w:sz="4" w:space="0" w:color="000000"/>
              <w:left w:val="single" w:sz="4" w:space="0" w:color="000000"/>
              <w:bottom w:val="single" w:sz="4" w:space="0" w:color="000000"/>
              <w:right w:val="single" w:sz="4" w:space="0" w:color="000000"/>
            </w:tcBorders>
          </w:tcPr>
          <w:p w:rsidR="004D7EFC" w:rsidRPr="004D7EFC" w:rsidRDefault="004D7EFC" w:rsidP="004D7EFC">
            <w:r w:rsidRPr="004D7EFC">
              <w:t>3</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4</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6</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7</w:t>
            </w:r>
          </w:p>
        </w:tc>
      </w:tr>
      <w:tr w:rsidR="00B9403F" w:rsidRPr="004D7EFC" w:rsidTr="00AD27B2">
        <w:trPr>
          <w:trHeight w:val="2028"/>
        </w:trPr>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B9403F" w:rsidRPr="004D7EFC" w:rsidRDefault="00B9403F" w:rsidP="004D7EFC"/>
        </w:tc>
        <w:tc>
          <w:tcPr>
            <w:tcW w:w="499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B9403F" w:rsidRPr="004D7EFC" w:rsidRDefault="00B9403F" w:rsidP="004D7EFC">
            <w:r w:rsidRPr="004D7EFC">
              <w:t xml:space="preserve">Комплекс процессных мероприятий «Развитие муниципального управления и муниципальной службы в </w:t>
            </w:r>
            <w:r>
              <w:t>Малокаменском</w:t>
            </w:r>
            <w:r w:rsidRPr="004D7EFC">
              <w:t xml:space="preserve"> сельском поселении, профессиональное развитие лиц, занятых в системе местного самоуправления» (всего), в том числе:</w:t>
            </w:r>
          </w:p>
        </w:tc>
        <w:tc>
          <w:tcPr>
            <w:tcW w:w="3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03F" w:rsidRPr="004D7EFC" w:rsidRDefault="00B9403F" w:rsidP="004D7EFC">
            <w:r w:rsidRPr="004D7EFC">
              <w:t>Х</w:t>
            </w:r>
          </w:p>
        </w:tc>
        <w:tc>
          <w:tcPr>
            <w:tcW w:w="127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B9403F" w:rsidRPr="004D7EFC" w:rsidRDefault="00B9403F" w:rsidP="00A23990">
            <w:r w:rsidRPr="004D7EFC">
              <w:t>0</w:t>
            </w:r>
          </w:p>
        </w:tc>
        <w:tc>
          <w:tcPr>
            <w:tcW w:w="127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B9403F" w:rsidRPr="004D7EFC" w:rsidRDefault="00B9403F" w:rsidP="00A23990">
            <w:r w:rsidRPr="004D7EFC">
              <w:t>0</w:t>
            </w:r>
          </w:p>
        </w:tc>
        <w:tc>
          <w:tcPr>
            <w:tcW w:w="127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B9403F" w:rsidRPr="004D7EFC" w:rsidRDefault="00B9403F" w:rsidP="00A23990">
            <w:r w:rsidRPr="004D7EFC">
              <w:t>0</w:t>
            </w:r>
          </w:p>
        </w:tc>
        <w:tc>
          <w:tcPr>
            <w:tcW w:w="127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B9403F" w:rsidRPr="004D7EFC" w:rsidRDefault="00B9403F" w:rsidP="00A23990">
            <w:r w:rsidRPr="004D7EFC">
              <w:t>0</w:t>
            </w:r>
          </w:p>
        </w:tc>
      </w:tr>
      <w:tr w:rsidR="004D7EFC" w:rsidRPr="004D7EFC" w:rsidTr="00AD27B2">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tc>
        <w:tc>
          <w:tcPr>
            <w:tcW w:w="4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местный бюджет (всего)</w:t>
            </w:r>
          </w:p>
        </w:tc>
        <w:tc>
          <w:tcPr>
            <w:tcW w:w="3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EFC" w:rsidRPr="004D7EFC" w:rsidRDefault="004D7EFC" w:rsidP="004D7EFC"/>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0</w:t>
            </w:r>
          </w:p>
        </w:tc>
      </w:tr>
      <w:tr w:rsidR="004D7EFC" w:rsidRPr="004D7EFC" w:rsidTr="00AD27B2">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tc>
        <w:tc>
          <w:tcPr>
            <w:tcW w:w="4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Мероприятие (результат) 1 Правовая, методическая и информационная поддержка органов местного самоуправления по вопросам осуществления кадровой работы (всего), в том числе:</w:t>
            </w:r>
          </w:p>
        </w:tc>
        <w:tc>
          <w:tcPr>
            <w:tcW w:w="3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EFC" w:rsidRPr="004D7EFC" w:rsidRDefault="004D7EFC" w:rsidP="004D7EFC">
            <w:r w:rsidRPr="004D7EFC">
              <w:t>Х</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0</w:t>
            </w:r>
          </w:p>
        </w:tc>
      </w:tr>
      <w:tr w:rsidR="004D7EFC" w:rsidRPr="004D7EFC" w:rsidTr="00AD27B2">
        <w:tc>
          <w:tcPr>
            <w:tcW w:w="699" w:type="dxa"/>
            <w:vMerge/>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tc>
        <w:tc>
          <w:tcPr>
            <w:tcW w:w="4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местный бюджет</w:t>
            </w:r>
          </w:p>
        </w:tc>
        <w:tc>
          <w:tcPr>
            <w:tcW w:w="3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EFC" w:rsidRPr="004D7EFC" w:rsidRDefault="004D7EFC" w:rsidP="004D7EFC"/>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0</w:t>
            </w:r>
          </w:p>
        </w:tc>
      </w:tr>
      <w:tr w:rsidR="004D7EFC" w:rsidRPr="004D7EFC" w:rsidTr="00AD27B2">
        <w:tc>
          <w:tcPr>
            <w:tcW w:w="699" w:type="dxa"/>
            <w:vMerge w:val="restart"/>
            <w:tcBorders>
              <w:top w:val="single" w:sz="4" w:space="0" w:color="000000"/>
              <w:left w:val="single" w:sz="4" w:space="0" w:color="000000"/>
              <w:right w:val="single" w:sz="4" w:space="0" w:color="000000"/>
            </w:tcBorders>
            <w:shd w:val="clear" w:color="auto" w:fill="auto"/>
          </w:tcPr>
          <w:p w:rsidR="004D7EFC" w:rsidRPr="004D7EFC" w:rsidRDefault="004D7EFC" w:rsidP="004D7EFC"/>
        </w:tc>
        <w:tc>
          <w:tcPr>
            <w:tcW w:w="4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 xml:space="preserve">Мероприятие (результат) 2 Проведение ежеквартального мониторинга состояния муниципальной службы в </w:t>
            </w:r>
            <w:r w:rsidR="00A02CFF">
              <w:t>Малокаменском</w:t>
            </w:r>
            <w:r w:rsidRPr="004D7EFC">
              <w:t xml:space="preserve"> сельском поселении</w:t>
            </w:r>
          </w:p>
        </w:tc>
        <w:tc>
          <w:tcPr>
            <w:tcW w:w="3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EFC" w:rsidRPr="004D7EFC" w:rsidRDefault="004D7EFC" w:rsidP="004D7EFC">
            <w:r w:rsidRPr="004D7EFC">
              <w:t>Х</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0</w:t>
            </w:r>
          </w:p>
        </w:tc>
      </w:tr>
      <w:tr w:rsidR="004D7EFC" w:rsidRPr="004D7EFC" w:rsidTr="00AD27B2">
        <w:tc>
          <w:tcPr>
            <w:tcW w:w="699" w:type="dxa"/>
            <w:vMerge/>
            <w:tcBorders>
              <w:left w:val="single" w:sz="4" w:space="0" w:color="000000"/>
              <w:bottom w:val="single" w:sz="4" w:space="0" w:color="000000"/>
              <w:right w:val="single" w:sz="4" w:space="0" w:color="000000"/>
            </w:tcBorders>
            <w:shd w:val="clear" w:color="auto" w:fill="auto"/>
          </w:tcPr>
          <w:p w:rsidR="004D7EFC" w:rsidRPr="004D7EFC" w:rsidRDefault="004D7EFC" w:rsidP="004D7EFC"/>
        </w:tc>
        <w:tc>
          <w:tcPr>
            <w:tcW w:w="4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местный бюджет</w:t>
            </w:r>
          </w:p>
        </w:tc>
        <w:tc>
          <w:tcPr>
            <w:tcW w:w="3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EFC" w:rsidRPr="004D7EFC" w:rsidRDefault="004D7EFC" w:rsidP="004D7EFC"/>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0</w:t>
            </w:r>
          </w:p>
        </w:tc>
      </w:tr>
      <w:tr w:rsidR="004D7EFC" w:rsidRPr="004D7EFC" w:rsidTr="00AD27B2">
        <w:tc>
          <w:tcPr>
            <w:tcW w:w="699" w:type="dxa"/>
            <w:vMerge w:val="restart"/>
            <w:tcBorders>
              <w:top w:val="single" w:sz="4" w:space="0" w:color="000000"/>
              <w:left w:val="single" w:sz="4" w:space="0" w:color="000000"/>
              <w:right w:val="single" w:sz="4" w:space="0" w:color="000000"/>
            </w:tcBorders>
            <w:shd w:val="clear" w:color="auto" w:fill="auto"/>
          </w:tcPr>
          <w:p w:rsidR="004D7EFC" w:rsidRPr="004D7EFC" w:rsidRDefault="004D7EFC" w:rsidP="004D7EFC"/>
        </w:tc>
        <w:tc>
          <w:tcPr>
            <w:tcW w:w="4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Мероприятие (результат) 3 Оптимизация штатной численности муниципальных служащих</w:t>
            </w:r>
          </w:p>
        </w:tc>
        <w:tc>
          <w:tcPr>
            <w:tcW w:w="3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EFC" w:rsidRPr="004D7EFC" w:rsidRDefault="004D7EFC" w:rsidP="004D7EFC">
            <w:r w:rsidRPr="004D7EFC">
              <w:t>Х</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0</w:t>
            </w:r>
          </w:p>
        </w:tc>
      </w:tr>
      <w:tr w:rsidR="004D7EFC" w:rsidRPr="004D7EFC" w:rsidTr="00AD27B2">
        <w:tc>
          <w:tcPr>
            <w:tcW w:w="699" w:type="dxa"/>
            <w:vMerge/>
            <w:tcBorders>
              <w:left w:val="single" w:sz="4" w:space="0" w:color="000000"/>
              <w:bottom w:val="single" w:sz="4" w:space="0" w:color="000000"/>
              <w:right w:val="single" w:sz="4" w:space="0" w:color="000000"/>
            </w:tcBorders>
            <w:shd w:val="clear" w:color="auto" w:fill="auto"/>
          </w:tcPr>
          <w:p w:rsidR="004D7EFC" w:rsidRPr="004D7EFC" w:rsidRDefault="004D7EFC" w:rsidP="004D7EFC"/>
        </w:tc>
        <w:tc>
          <w:tcPr>
            <w:tcW w:w="4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местный бюджет</w:t>
            </w:r>
          </w:p>
        </w:tc>
        <w:tc>
          <w:tcPr>
            <w:tcW w:w="3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EFC" w:rsidRPr="004D7EFC" w:rsidRDefault="004D7EFC" w:rsidP="004D7EFC"/>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0</w:t>
            </w:r>
          </w:p>
        </w:tc>
      </w:tr>
      <w:tr w:rsidR="004D7EFC" w:rsidRPr="004D7EFC" w:rsidTr="00AD27B2">
        <w:tc>
          <w:tcPr>
            <w:tcW w:w="699" w:type="dxa"/>
            <w:vMerge w:val="restart"/>
            <w:tcBorders>
              <w:top w:val="single" w:sz="4" w:space="0" w:color="000000"/>
              <w:left w:val="single" w:sz="4" w:space="0" w:color="000000"/>
              <w:right w:val="single" w:sz="4" w:space="0" w:color="000000"/>
            </w:tcBorders>
            <w:shd w:val="clear" w:color="auto" w:fill="auto"/>
          </w:tcPr>
          <w:p w:rsidR="004D7EFC" w:rsidRPr="004D7EFC" w:rsidRDefault="004D7EFC" w:rsidP="004D7EFC"/>
          <w:p w:rsidR="004D7EFC" w:rsidRPr="004D7EFC" w:rsidRDefault="004D7EFC" w:rsidP="004D7EFC"/>
        </w:tc>
        <w:tc>
          <w:tcPr>
            <w:tcW w:w="4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lastRenderedPageBreak/>
              <w:t xml:space="preserve">Мероприятие (результат) 4 Организация и </w:t>
            </w:r>
            <w:r w:rsidRPr="004D7EFC">
              <w:lastRenderedPageBreak/>
              <w:t>проведение праздника «День местного самоуправления»</w:t>
            </w:r>
          </w:p>
        </w:tc>
        <w:tc>
          <w:tcPr>
            <w:tcW w:w="3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EFC" w:rsidRPr="004D7EFC" w:rsidRDefault="004D7EFC" w:rsidP="004D7EFC">
            <w:r w:rsidRPr="004D7EFC">
              <w:lastRenderedPageBreak/>
              <w:t>Х</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0</w:t>
            </w:r>
          </w:p>
        </w:tc>
      </w:tr>
      <w:tr w:rsidR="004D7EFC" w:rsidRPr="004D7EFC" w:rsidTr="00AD27B2">
        <w:tc>
          <w:tcPr>
            <w:tcW w:w="699" w:type="dxa"/>
            <w:vMerge/>
            <w:tcBorders>
              <w:left w:val="single" w:sz="4" w:space="0" w:color="000000"/>
              <w:bottom w:val="single" w:sz="4" w:space="0" w:color="000000"/>
              <w:right w:val="single" w:sz="4" w:space="0" w:color="000000"/>
            </w:tcBorders>
            <w:shd w:val="clear" w:color="auto" w:fill="auto"/>
          </w:tcPr>
          <w:p w:rsidR="004D7EFC" w:rsidRPr="004D7EFC" w:rsidRDefault="004D7EFC" w:rsidP="004D7EFC"/>
        </w:tc>
        <w:tc>
          <w:tcPr>
            <w:tcW w:w="4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местный бюджет</w:t>
            </w:r>
          </w:p>
        </w:tc>
        <w:tc>
          <w:tcPr>
            <w:tcW w:w="3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EFC" w:rsidRPr="004D7EFC" w:rsidRDefault="004D7EFC" w:rsidP="004D7EFC"/>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0</w:t>
            </w:r>
          </w:p>
        </w:tc>
      </w:tr>
      <w:tr w:rsidR="00B9403F" w:rsidRPr="004D7EFC" w:rsidTr="00AD27B2">
        <w:tc>
          <w:tcPr>
            <w:tcW w:w="699" w:type="dxa"/>
            <w:vMerge w:val="restart"/>
            <w:tcBorders>
              <w:top w:val="single" w:sz="4" w:space="0" w:color="000000"/>
              <w:left w:val="single" w:sz="4" w:space="0" w:color="000000"/>
              <w:right w:val="single" w:sz="4" w:space="0" w:color="000000"/>
            </w:tcBorders>
            <w:shd w:val="clear" w:color="auto" w:fill="auto"/>
          </w:tcPr>
          <w:p w:rsidR="00B9403F" w:rsidRPr="004D7EFC" w:rsidRDefault="00B9403F" w:rsidP="004D7EFC"/>
        </w:tc>
        <w:tc>
          <w:tcPr>
            <w:tcW w:w="4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403F" w:rsidRPr="004D7EFC" w:rsidRDefault="00B9403F" w:rsidP="004D7EFC">
            <w:r w:rsidRPr="004D7EFC">
              <w:t>Мероприятие (результат) 5 Обучение муниципальных служащих</w:t>
            </w:r>
          </w:p>
        </w:tc>
        <w:tc>
          <w:tcPr>
            <w:tcW w:w="3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03F" w:rsidRPr="004D7EFC" w:rsidRDefault="00B9403F" w:rsidP="004D7EFC">
            <w:r w:rsidRPr="004D7EFC">
              <w:t>Х</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403F" w:rsidRPr="004D7EFC" w:rsidRDefault="00B9403F" w:rsidP="00A23990">
            <w:r w:rsidRPr="004D7EFC">
              <w:t>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403F" w:rsidRPr="004D7EFC" w:rsidRDefault="00B9403F" w:rsidP="00A23990">
            <w:r w:rsidRPr="004D7EFC">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403F" w:rsidRPr="004D7EFC" w:rsidRDefault="00B9403F" w:rsidP="00A23990">
            <w:r w:rsidRPr="004D7EFC">
              <w:t>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403F" w:rsidRPr="004D7EFC" w:rsidRDefault="00B9403F" w:rsidP="00A23990">
            <w:r w:rsidRPr="004D7EFC">
              <w:t>0</w:t>
            </w:r>
          </w:p>
        </w:tc>
      </w:tr>
      <w:tr w:rsidR="00B9403F" w:rsidRPr="004D7EFC" w:rsidTr="00AD27B2">
        <w:tc>
          <w:tcPr>
            <w:tcW w:w="699" w:type="dxa"/>
            <w:vMerge/>
            <w:tcBorders>
              <w:left w:val="single" w:sz="4" w:space="0" w:color="000000"/>
              <w:bottom w:val="single" w:sz="4" w:space="0" w:color="000000"/>
              <w:right w:val="single" w:sz="4" w:space="0" w:color="000000"/>
            </w:tcBorders>
            <w:shd w:val="clear" w:color="auto" w:fill="auto"/>
          </w:tcPr>
          <w:p w:rsidR="00B9403F" w:rsidRPr="004D7EFC" w:rsidRDefault="00B9403F" w:rsidP="004D7EFC"/>
        </w:tc>
        <w:tc>
          <w:tcPr>
            <w:tcW w:w="4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403F" w:rsidRPr="004D7EFC" w:rsidRDefault="00B9403F" w:rsidP="004D7EFC">
            <w:r w:rsidRPr="004D7EFC">
              <w:t>местный бюджет</w:t>
            </w:r>
          </w:p>
        </w:tc>
        <w:tc>
          <w:tcPr>
            <w:tcW w:w="3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9403F" w:rsidRPr="004D7EFC" w:rsidRDefault="00B9403F" w:rsidP="004D7EFC"/>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403F" w:rsidRPr="004D7EFC" w:rsidRDefault="00B9403F" w:rsidP="00A23990">
            <w:r w:rsidRPr="004D7EFC">
              <w:t>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403F" w:rsidRPr="004D7EFC" w:rsidRDefault="00B9403F" w:rsidP="00A23990">
            <w:r w:rsidRPr="004D7EFC">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403F" w:rsidRPr="004D7EFC" w:rsidRDefault="00B9403F" w:rsidP="00A23990">
            <w:r w:rsidRPr="004D7EFC">
              <w:t>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403F" w:rsidRPr="004D7EFC" w:rsidRDefault="00B9403F" w:rsidP="00A23990">
            <w:r w:rsidRPr="004D7EFC">
              <w:t>0</w:t>
            </w:r>
          </w:p>
        </w:tc>
      </w:tr>
    </w:tbl>
    <w:p w:rsidR="004D7EFC" w:rsidRPr="004D7EFC" w:rsidRDefault="004D7EFC" w:rsidP="004D7EFC"/>
    <w:p w:rsidR="004D7EFC" w:rsidRPr="004D7EFC" w:rsidRDefault="004D7EFC" w:rsidP="004D7EFC">
      <w:r w:rsidRPr="004D7EFC">
        <w:t>5. План реализации комплекса процессных мероприятий на 2025 – 2027 годы</w:t>
      </w:r>
    </w:p>
    <w:p w:rsidR="004D7EFC" w:rsidRPr="004D7EFC" w:rsidRDefault="004D7EFC" w:rsidP="004D7EFC"/>
    <w:tbl>
      <w:tblPr>
        <w:tblW w:w="0" w:type="auto"/>
        <w:tblLayout w:type="fixed"/>
        <w:tblLook w:val="04A0"/>
      </w:tblPr>
      <w:tblGrid>
        <w:gridCol w:w="1019"/>
        <w:gridCol w:w="3529"/>
        <w:gridCol w:w="2040"/>
        <w:gridCol w:w="2990"/>
        <w:gridCol w:w="2515"/>
        <w:gridCol w:w="2478"/>
      </w:tblGrid>
      <w:tr w:rsidR="004D7EFC" w:rsidRPr="004D7EFC" w:rsidTr="00AD27B2">
        <w:trPr>
          <w:trHeight w:val="646"/>
        </w:trPr>
        <w:tc>
          <w:tcPr>
            <w:tcW w:w="1019" w:type="dxa"/>
            <w:tcBorders>
              <w:top w:val="single" w:sz="4" w:space="0" w:color="000000"/>
              <w:left w:val="single" w:sz="4" w:space="0" w:color="000000"/>
              <w:bottom w:val="single" w:sz="4" w:space="0" w:color="000000"/>
              <w:right w:val="single" w:sz="4" w:space="0" w:color="000000"/>
            </w:tcBorders>
          </w:tcPr>
          <w:p w:rsidR="004D7EFC" w:rsidRPr="004D7EFC" w:rsidRDefault="004D7EFC" w:rsidP="004D7EFC">
            <w:r w:rsidRPr="004D7EFC">
              <w:t xml:space="preserve">№ </w:t>
            </w:r>
            <w:r w:rsidRPr="004D7EFC">
              <w:br/>
              <w:t>п/п</w:t>
            </w:r>
          </w:p>
        </w:tc>
        <w:tc>
          <w:tcPr>
            <w:tcW w:w="3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Наименование мероприятия (результата),</w:t>
            </w:r>
          </w:p>
          <w:p w:rsidR="004D7EFC" w:rsidRPr="004D7EFC" w:rsidRDefault="004D7EFC" w:rsidP="004D7EFC">
            <w:r w:rsidRPr="004D7EFC">
              <w:t>контрольной точки</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Дата наступления контрольной точки</w:t>
            </w:r>
          </w:p>
        </w:tc>
        <w:tc>
          <w:tcPr>
            <w:tcW w:w="2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EFC" w:rsidRPr="004D7EFC" w:rsidRDefault="004D7EFC" w:rsidP="004D7EFC">
            <w:r w:rsidRPr="004D7EFC">
              <w:t xml:space="preserve">Ответственный исполнитель </w:t>
            </w:r>
          </w:p>
          <w:p w:rsidR="004D7EFC" w:rsidRPr="004D7EFC" w:rsidRDefault="004D7EFC" w:rsidP="004D7EFC">
            <w:r w:rsidRPr="004D7EFC">
              <w:t>(ФИО., должность,)</w:t>
            </w:r>
          </w:p>
        </w:tc>
        <w:tc>
          <w:tcPr>
            <w:tcW w:w="2515"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Вид подтверждающего документа</w:t>
            </w:r>
          </w:p>
        </w:tc>
        <w:tc>
          <w:tcPr>
            <w:tcW w:w="2478"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 xml:space="preserve">Информационная система </w:t>
            </w:r>
          </w:p>
          <w:p w:rsidR="004D7EFC" w:rsidRPr="004D7EFC" w:rsidRDefault="004D7EFC" w:rsidP="004D7EFC">
            <w:r w:rsidRPr="004D7EFC">
              <w:t>(источник данных)</w:t>
            </w:r>
          </w:p>
        </w:tc>
      </w:tr>
    </w:tbl>
    <w:p w:rsidR="004D7EFC" w:rsidRPr="004D7EFC" w:rsidRDefault="004D7EFC" w:rsidP="004D7EFC"/>
    <w:tbl>
      <w:tblPr>
        <w:tblW w:w="14571" w:type="dxa"/>
        <w:tblLayout w:type="fixed"/>
        <w:tblLook w:val="04A0"/>
      </w:tblPr>
      <w:tblGrid>
        <w:gridCol w:w="1023"/>
        <w:gridCol w:w="3525"/>
        <w:gridCol w:w="2042"/>
        <w:gridCol w:w="2990"/>
        <w:gridCol w:w="2512"/>
        <w:gridCol w:w="2479"/>
      </w:tblGrid>
      <w:tr w:rsidR="004D7EFC" w:rsidRPr="004D7EFC" w:rsidTr="00AD27B2">
        <w:trPr>
          <w:trHeight w:val="273"/>
          <w:tblHeader/>
        </w:trPr>
        <w:tc>
          <w:tcPr>
            <w:tcW w:w="1023" w:type="dxa"/>
            <w:tcBorders>
              <w:top w:val="single" w:sz="6" w:space="0" w:color="000000"/>
              <w:left w:val="single" w:sz="6" w:space="0" w:color="000000"/>
              <w:bottom w:val="single" w:sz="6" w:space="0" w:color="000000"/>
              <w:right w:val="single" w:sz="6" w:space="0" w:color="000000"/>
            </w:tcBorders>
          </w:tcPr>
          <w:p w:rsidR="004D7EFC" w:rsidRPr="004D7EFC" w:rsidRDefault="004D7EFC" w:rsidP="004D7EFC">
            <w:r w:rsidRPr="004D7EFC">
              <w:t>1</w:t>
            </w:r>
          </w:p>
        </w:tc>
        <w:tc>
          <w:tcPr>
            <w:tcW w:w="3525" w:type="dxa"/>
            <w:tcBorders>
              <w:top w:val="single" w:sz="6" w:space="0" w:color="000000"/>
              <w:left w:val="single" w:sz="6" w:space="0" w:color="000000"/>
              <w:bottom w:val="single" w:sz="6" w:space="0" w:color="000000"/>
              <w:right w:val="single" w:sz="6" w:space="0" w:color="000000"/>
            </w:tcBorders>
          </w:tcPr>
          <w:p w:rsidR="004D7EFC" w:rsidRPr="004D7EFC" w:rsidRDefault="004D7EFC" w:rsidP="004D7EFC">
            <w:r w:rsidRPr="004D7EFC">
              <w:t>2</w:t>
            </w:r>
          </w:p>
        </w:tc>
        <w:tc>
          <w:tcPr>
            <w:tcW w:w="2042" w:type="dxa"/>
            <w:tcBorders>
              <w:top w:val="single" w:sz="6" w:space="0" w:color="000000"/>
              <w:left w:val="single" w:sz="6" w:space="0" w:color="000000"/>
              <w:bottom w:val="single" w:sz="6" w:space="0" w:color="000000"/>
              <w:right w:val="single" w:sz="6" w:space="0" w:color="000000"/>
            </w:tcBorders>
            <w:shd w:val="clear" w:color="auto" w:fill="auto"/>
          </w:tcPr>
          <w:p w:rsidR="004D7EFC" w:rsidRPr="004D7EFC" w:rsidRDefault="004D7EFC" w:rsidP="004D7EFC">
            <w:r w:rsidRPr="004D7EFC">
              <w:t>3</w:t>
            </w:r>
          </w:p>
        </w:tc>
        <w:tc>
          <w:tcPr>
            <w:tcW w:w="2990" w:type="dxa"/>
            <w:tcBorders>
              <w:top w:val="single" w:sz="6" w:space="0" w:color="000000"/>
              <w:left w:val="single" w:sz="6" w:space="0" w:color="000000"/>
              <w:bottom w:val="single" w:sz="6" w:space="0" w:color="000000"/>
              <w:right w:val="single" w:sz="6" w:space="0" w:color="000000"/>
            </w:tcBorders>
            <w:shd w:val="clear" w:color="auto" w:fill="auto"/>
          </w:tcPr>
          <w:p w:rsidR="004D7EFC" w:rsidRPr="004D7EFC" w:rsidRDefault="004D7EFC" w:rsidP="004D7EFC">
            <w:r w:rsidRPr="004D7EFC">
              <w:t>4</w:t>
            </w:r>
          </w:p>
        </w:tc>
        <w:tc>
          <w:tcPr>
            <w:tcW w:w="2512" w:type="dxa"/>
            <w:tcBorders>
              <w:top w:val="single" w:sz="6" w:space="0" w:color="000000"/>
              <w:left w:val="single" w:sz="6" w:space="0" w:color="000000"/>
              <w:bottom w:val="single" w:sz="6" w:space="0" w:color="000000"/>
              <w:right w:val="single" w:sz="6" w:space="0" w:color="000000"/>
            </w:tcBorders>
            <w:shd w:val="clear" w:color="auto" w:fill="auto"/>
          </w:tcPr>
          <w:p w:rsidR="004D7EFC" w:rsidRPr="004D7EFC" w:rsidRDefault="004D7EFC" w:rsidP="004D7EFC">
            <w:r w:rsidRPr="004D7EFC">
              <w:t>5</w:t>
            </w:r>
          </w:p>
        </w:tc>
        <w:tc>
          <w:tcPr>
            <w:tcW w:w="2479" w:type="dxa"/>
            <w:tcBorders>
              <w:top w:val="single" w:sz="6" w:space="0" w:color="000000"/>
              <w:left w:val="single" w:sz="6" w:space="0" w:color="000000"/>
              <w:bottom w:val="single" w:sz="6" w:space="0" w:color="000000"/>
              <w:right w:val="single" w:sz="6" w:space="0" w:color="000000"/>
            </w:tcBorders>
            <w:shd w:val="clear" w:color="auto" w:fill="auto"/>
          </w:tcPr>
          <w:p w:rsidR="004D7EFC" w:rsidRPr="004D7EFC" w:rsidRDefault="004D7EFC" w:rsidP="004D7EFC">
            <w:r w:rsidRPr="004D7EFC">
              <w:t>6</w:t>
            </w:r>
          </w:p>
        </w:tc>
      </w:tr>
      <w:tr w:rsidR="004D7EFC" w:rsidRPr="004D7EFC" w:rsidTr="00AD27B2">
        <w:trPr>
          <w:trHeight w:val="314"/>
        </w:trPr>
        <w:tc>
          <w:tcPr>
            <w:tcW w:w="1457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A03768">
            <w:r w:rsidRPr="004D7EFC">
              <w:t>1. Задача комплекса процессных мероприятий «Внедрен единый подход к кадровой работе на муниципальной службе в муниципальном образовании «</w:t>
            </w:r>
            <w:r w:rsidR="00A03768">
              <w:t>Малокаменское</w:t>
            </w:r>
            <w:r w:rsidRPr="004D7EFC">
              <w:t xml:space="preserve"> сельское поселение»»</w:t>
            </w:r>
          </w:p>
        </w:tc>
      </w:tr>
      <w:tr w:rsidR="004D7EFC" w:rsidRPr="004D7EFC" w:rsidTr="00AD27B2">
        <w:trPr>
          <w:trHeight w:val="643"/>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1.1.</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Мероприятие (результат) 1.</w:t>
            </w:r>
          </w:p>
          <w:p w:rsidR="004D7EFC" w:rsidRPr="004D7EFC" w:rsidRDefault="004D7EFC" w:rsidP="004D7EFC">
            <w:r w:rsidRPr="004D7EFC">
              <w:t xml:space="preserve">Правовая, методическая </w:t>
            </w:r>
          </w:p>
          <w:p w:rsidR="004D7EFC" w:rsidRPr="004D7EFC" w:rsidRDefault="004D7EFC" w:rsidP="004D7EFC">
            <w:r w:rsidRPr="004D7EFC">
              <w:t xml:space="preserve">и информационная поддержка органов местного самоуправления </w:t>
            </w:r>
          </w:p>
          <w:p w:rsidR="004D7EFC" w:rsidRPr="004D7EFC" w:rsidRDefault="004D7EFC" w:rsidP="004D7EFC">
            <w:r w:rsidRPr="004D7EFC">
              <w:t xml:space="preserve">по вопросам осуществления </w:t>
            </w:r>
          </w:p>
          <w:p w:rsidR="004D7EFC" w:rsidRPr="004D7EFC" w:rsidRDefault="004D7EFC" w:rsidP="004D7EFC">
            <w:r w:rsidRPr="004D7EFC">
              <w:t>кадровой работы</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31 декабря 2025 г.</w:t>
            </w:r>
          </w:p>
          <w:p w:rsidR="004D7EFC" w:rsidRPr="004D7EFC" w:rsidRDefault="004D7EFC" w:rsidP="004D7EFC">
            <w:r w:rsidRPr="004D7EFC">
              <w:t>31 декабря 2026 г.</w:t>
            </w:r>
          </w:p>
          <w:p w:rsidR="004D7EFC" w:rsidRPr="004D7EFC" w:rsidRDefault="004D7EFC" w:rsidP="004D7EFC">
            <w:r w:rsidRPr="004D7EFC">
              <w:t>31 декабря 2027 г.</w:t>
            </w:r>
          </w:p>
          <w:p w:rsidR="004D7EFC" w:rsidRPr="004D7EFC" w:rsidRDefault="004D7EFC" w:rsidP="004D7EFC"/>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4D7EFC" w:rsidRPr="004D7EFC" w:rsidRDefault="004D7EFC" w:rsidP="00A03768">
            <w:r w:rsidRPr="004D7EFC">
              <w:t xml:space="preserve">Администрация </w:t>
            </w:r>
            <w:r>
              <w:t>Малокаменского</w:t>
            </w:r>
            <w:r w:rsidRPr="004D7EFC">
              <w:t xml:space="preserve"> сельского поселения, </w:t>
            </w:r>
            <w:r w:rsidR="00A03768">
              <w:t>Наумова Светлана Николаевна</w:t>
            </w:r>
            <w:r w:rsidRPr="004D7EFC">
              <w:t xml:space="preserve">, </w:t>
            </w:r>
            <w:r w:rsidR="00CE0864" w:rsidRPr="004D7EFC">
              <w:t>ведущий специалист по</w:t>
            </w:r>
            <w:r w:rsidR="00CE0864">
              <w:t xml:space="preserve"> вопросам правовой и </w:t>
            </w:r>
            <w:r w:rsidR="00CE0864" w:rsidRPr="004D7EFC">
              <w:t>кадровой  работе</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отчет о ходе реализации муниципальной программы</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отсутствует</w:t>
            </w:r>
          </w:p>
        </w:tc>
      </w:tr>
      <w:tr w:rsidR="004D7EFC" w:rsidRPr="004D7EFC" w:rsidTr="00AD27B2">
        <w:trPr>
          <w:trHeight w:val="2042"/>
        </w:trPr>
        <w:tc>
          <w:tcPr>
            <w:tcW w:w="1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lastRenderedPageBreak/>
              <w:t>1.1.1.</w:t>
            </w:r>
          </w:p>
        </w:tc>
        <w:tc>
          <w:tcPr>
            <w:tcW w:w="3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Контрольная точка 1.1.</w:t>
            </w:r>
          </w:p>
          <w:p w:rsidR="004D7EFC" w:rsidRPr="004D7EFC" w:rsidRDefault="004D7EFC" w:rsidP="004D7EFC">
            <w:r w:rsidRPr="004D7EFC">
              <w:t xml:space="preserve">Информирование органов местного самоуправления об изменениях </w:t>
            </w:r>
          </w:p>
          <w:p w:rsidR="004D7EFC" w:rsidRPr="004D7EFC" w:rsidRDefault="004D7EFC" w:rsidP="004D7EFC">
            <w:r w:rsidRPr="004D7EFC">
              <w:t xml:space="preserve">и нововведениях действующего законодательства  </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31 декабря 2025 г.</w:t>
            </w:r>
          </w:p>
          <w:p w:rsidR="004D7EFC" w:rsidRPr="004D7EFC" w:rsidRDefault="004D7EFC" w:rsidP="004D7EFC">
            <w:r w:rsidRPr="004D7EFC">
              <w:t>31 декабря 2026 г.</w:t>
            </w:r>
          </w:p>
          <w:p w:rsidR="004D7EFC" w:rsidRPr="004D7EFC" w:rsidRDefault="004D7EFC" w:rsidP="004D7EFC">
            <w:r w:rsidRPr="004D7EFC">
              <w:t>31 декабря 2027 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4D7EFC" w:rsidRPr="004D7EFC" w:rsidRDefault="004D7EFC" w:rsidP="004D7EFC">
            <w:r w:rsidRPr="004D7EFC">
              <w:t xml:space="preserve">Администрация </w:t>
            </w:r>
            <w:r>
              <w:t>Малокаменского</w:t>
            </w:r>
            <w:r w:rsidRPr="004D7EFC">
              <w:t xml:space="preserve"> сельского поселения, </w:t>
            </w:r>
            <w:r w:rsidR="00A03768">
              <w:t>Наумова Светлана Николаевна</w:t>
            </w:r>
            <w:r w:rsidRPr="004D7EFC">
              <w:t xml:space="preserve">, </w:t>
            </w:r>
            <w:r w:rsidR="00CE0864" w:rsidRPr="004D7EFC">
              <w:t>ведущий специалист по</w:t>
            </w:r>
            <w:r w:rsidR="00CE0864">
              <w:t xml:space="preserve"> вопросам правовой и </w:t>
            </w:r>
            <w:r w:rsidR="00CE0864" w:rsidRPr="004D7EFC">
              <w:t>кадровой  работе</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 xml:space="preserve">информация для муниципальных служащих администрации </w:t>
            </w:r>
            <w:r>
              <w:t>Малокаменского</w:t>
            </w:r>
            <w:r w:rsidRPr="004D7EFC">
              <w:t xml:space="preserve"> сельского поселения</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информация Правительства Ростовской области</w:t>
            </w:r>
          </w:p>
        </w:tc>
      </w:tr>
      <w:tr w:rsidR="004D7EFC" w:rsidRPr="004D7EFC" w:rsidTr="00AD27B2">
        <w:trPr>
          <w:trHeight w:val="766"/>
        </w:trPr>
        <w:tc>
          <w:tcPr>
            <w:tcW w:w="1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1.1.2.</w:t>
            </w:r>
          </w:p>
        </w:tc>
        <w:tc>
          <w:tcPr>
            <w:tcW w:w="3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Контрольная точка 1.2.</w:t>
            </w:r>
          </w:p>
          <w:p w:rsidR="004D7EFC" w:rsidRPr="004D7EFC" w:rsidRDefault="004D7EFC" w:rsidP="004D7EFC">
            <w:r w:rsidRPr="004D7EFC">
              <w:t>Использование в кадровой работе федеральной государственной информационной системы в области государственной службы в сети «Интернет» (gossluzhba.gov.ru)</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31 декабря 2025 г.</w:t>
            </w:r>
          </w:p>
          <w:p w:rsidR="004D7EFC" w:rsidRPr="004D7EFC" w:rsidRDefault="004D7EFC" w:rsidP="004D7EFC">
            <w:r w:rsidRPr="004D7EFC">
              <w:t>31 декабря 2026 г.</w:t>
            </w:r>
          </w:p>
          <w:p w:rsidR="004D7EFC" w:rsidRPr="004D7EFC" w:rsidRDefault="004D7EFC" w:rsidP="004D7EFC">
            <w:r w:rsidRPr="004D7EFC">
              <w:t>31 декабря 2027 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4D7EFC" w:rsidRPr="004D7EFC" w:rsidRDefault="004D7EFC" w:rsidP="004D7EFC">
            <w:r w:rsidRPr="004D7EFC">
              <w:t xml:space="preserve">Администрация </w:t>
            </w:r>
            <w:r>
              <w:t>Малокаменского</w:t>
            </w:r>
            <w:r w:rsidRPr="004D7EFC">
              <w:t xml:space="preserve"> сельского поселения, </w:t>
            </w:r>
            <w:r w:rsidR="00A03768">
              <w:t>Наумова Светлана Николаевна</w:t>
            </w:r>
            <w:r w:rsidRPr="004D7EFC">
              <w:t xml:space="preserve">, </w:t>
            </w:r>
            <w:r w:rsidR="00CE0864" w:rsidRPr="004D7EFC">
              <w:t>ведущий специалист по</w:t>
            </w:r>
            <w:r w:rsidR="00CE0864">
              <w:t xml:space="preserve"> вопросам правовой и </w:t>
            </w:r>
            <w:r w:rsidR="00CE0864" w:rsidRPr="004D7EFC">
              <w:t>кадровой  работе</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аналитическая информация, полученная с использованием функционала портала gossluzhba.gov.ru</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портал gossluzhba.gov.ru</w:t>
            </w:r>
          </w:p>
        </w:tc>
      </w:tr>
      <w:tr w:rsidR="004D7EFC" w:rsidRPr="004D7EFC" w:rsidTr="00AD27B2">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1.2.</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 xml:space="preserve">Мероприятие (результат) 2. Проведение ежеквартального мониторинга состояния муниципальной службы в </w:t>
            </w:r>
            <w:r w:rsidR="00A02CFF">
              <w:t>Малокаменском</w:t>
            </w:r>
            <w:r w:rsidRPr="004D7EFC">
              <w:t xml:space="preserve"> сельском поселении</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31 января 2025г.</w:t>
            </w:r>
          </w:p>
          <w:p w:rsidR="004D7EFC" w:rsidRPr="004D7EFC" w:rsidRDefault="004D7EFC" w:rsidP="004D7EFC">
            <w:r w:rsidRPr="004D7EFC">
              <w:t xml:space="preserve">31 июля 2025г. </w:t>
            </w:r>
          </w:p>
          <w:p w:rsidR="004D7EFC" w:rsidRPr="004D7EFC" w:rsidRDefault="004D7EFC" w:rsidP="004D7EFC">
            <w:r w:rsidRPr="004D7EFC">
              <w:t>31января 2026г.</w:t>
            </w:r>
          </w:p>
          <w:p w:rsidR="004D7EFC" w:rsidRPr="004D7EFC" w:rsidRDefault="004D7EFC" w:rsidP="004D7EFC">
            <w:r w:rsidRPr="004D7EFC">
              <w:t>31 июля 2026г.</w:t>
            </w:r>
          </w:p>
          <w:p w:rsidR="004D7EFC" w:rsidRPr="004D7EFC" w:rsidRDefault="004D7EFC" w:rsidP="004D7EFC">
            <w:r w:rsidRPr="004D7EFC">
              <w:t>31 января 2027г.</w:t>
            </w:r>
          </w:p>
          <w:p w:rsidR="004D7EFC" w:rsidRPr="004D7EFC" w:rsidRDefault="004D7EFC" w:rsidP="004D7EFC">
            <w:r w:rsidRPr="004D7EFC">
              <w:t>31 июля 2027г.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4D7EFC" w:rsidRPr="004D7EFC" w:rsidRDefault="004D7EFC" w:rsidP="004D7EFC">
            <w:r w:rsidRPr="004D7EFC">
              <w:t xml:space="preserve">Администрация </w:t>
            </w:r>
            <w:r>
              <w:t>Малокаменского</w:t>
            </w:r>
            <w:r w:rsidRPr="004D7EFC">
              <w:t xml:space="preserve"> сельского поселения, </w:t>
            </w:r>
            <w:r w:rsidR="00A03768">
              <w:t>Наумова Светлана Николаевна</w:t>
            </w:r>
            <w:r w:rsidRPr="004D7EFC">
              <w:t xml:space="preserve">, </w:t>
            </w:r>
            <w:r w:rsidR="00CE0864" w:rsidRPr="004D7EFC">
              <w:t>ведущий специалист по</w:t>
            </w:r>
            <w:r w:rsidR="00CE0864">
              <w:t xml:space="preserve"> вопросам правовой и </w:t>
            </w:r>
            <w:r w:rsidR="00CE0864" w:rsidRPr="004D7EFC">
              <w:t>кадровой  работе</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отчет о ходе реализации муниципальной программы</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отсутствует</w:t>
            </w:r>
          </w:p>
        </w:tc>
      </w:tr>
      <w:tr w:rsidR="004D7EFC" w:rsidRPr="004D7EFC" w:rsidTr="00AD27B2">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1.2.1.</w:t>
            </w:r>
          </w:p>
        </w:tc>
        <w:tc>
          <w:tcPr>
            <w:tcW w:w="3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 xml:space="preserve">Контрольная точка 2.1. Получение оперативной информации о количественном и качественном составе муниципальных служащих муниципального образования в </w:t>
            </w:r>
            <w:r w:rsidR="00A02CFF">
              <w:t>Малокаменском</w:t>
            </w:r>
            <w:r w:rsidRPr="004D7EFC">
              <w:t xml:space="preserve"> сельском поселении, а также показателях </w:t>
            </w:r>
            <w:r w:rsidRPr="004D7EFC">
              <w:lastRenderedPageBreak/>
              <w:t>развития муниципальной службы</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lastRenderedPageBreak/>
              <w:t xml:space="preserve">15 января 2025 г. 15 апреля 2025 г. 15 июля 2025 г. 15 октября 2025 г. 15 января 2026 г. 15 апреля 2026 г. 15 июля 2026 г. 15 октября 2026 </w:t>
            </w:r>
            <w:r w:rsidRPr="004D7EFC">
              <w:lastRenderedPageBreak/>
              <w:t>г.</w:t>
            </w:r>
          </w:p>
          <w:p w:rsidR="004D7EFC" w:rsidRPr="004D7EFC" w:rsidRDefault="004D7EFC" w:rsidP="004D7EFC">
            <w:r w:rsidRPr="004D7EFC">
              <w:t>15 января 2027 г. 15 апреля 2027 г. 15 июля 2027 г. 15 октября 2027 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4D7EFC" w:rsidRPr="004D7EFC" w:rsidRDefault="004D7EFC" w:rsidP="004D7EFC">
            <w:r w:rsidRPr="004D7EFC">
              <w:lastRenderedPageBreak/>
              <w:t xml:space="preserve">Администрация </w:t>
            </w:r>
            <w:r>
              <w:t>Малокаменского</w:t>
            </w:r>
            <w:r w:rsidRPr="004D7EFC">
              <w:t xml:space="preserve"> сельского поселения, </w:t>
            </w:r>
            <w:r w:rsidR="00A03768">
              <w:t>Наумова Светлана Николаевна</w:t>
            </w:r>
            <w:r w:rsidRPr="004D7EFC">
              <w:t xml:space="preserve">, </w:t>
            </w:r>
            <w:r w:rsidR="00CE0864" w:rsidRPr="004D7EFC">
              <w:t>ведущий специалист по</w:t>
            </w:r>
            <w:r w:rsidR="00CE0864">
              <w:t xml:space="preserve"> вопросам правовой и </w:t>
            </w:r>
            <w:r w:rsidR="00CE0864" w:rsidRPr="004D7EFC">
              <w:t>кадровой  работе</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 xml:space="preserve">информация о количественном и качественном составе муниципальных служащих муниципального образования в </w:t>
            </w:r>
            <w:r w:rsidR="00A02CFF">
              <w:lastRenderedPageBreak/>
              <w:t>Малокаменском</w:t>
            </w:r>
            <w:r w:rsidRPr="004D7EFC">
              <w:t xml:space="preserve"> сельском поселении</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lastRenderedPageBreak/>
              <w:t>отсутствует</w:t>
            </w:r>
          </w:p>
        </w:tc>
      </w:tr>
      <w:tr w:rsidR="004D7EFC" w:rsidRPr="004D7EFC" w:rsidTr="00AD27B2">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lastRenderedPageBreak/>
              <w:t>1.2.2.</w:t>
            </w:r>
          </w:p>
        </w:tc>
        <w:tc>
          <w:tcPr>
            <w:tcW w:w="3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 xml:space="preserve">Контрольная точка 2.2. Размещение информации о количественном и качественном составе муниципальных служащих муниципального образования в </w:t>
            </w:r>
            <w:r w:rsidR="00A02CFF">
              <w:t>Малокаменском</w:t>
            </w:r>
            <w:r w:rsidRPr="004D7EFC">
              <w:t xml:space="preserve"> сельском поселении в открытых источниках информации</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 xml:space="preserve">31 января 2025г. </w:t>
            </w:r>
          </w:p>
          <w:p w:rsidR="004D7EFC" w:rsidRPr="004D7EFC" w:rsidRDefault="004D7EFC" w:rsidP="004D7EFC">
            <w:r w:rsidRPr="004D7EFC">
              <w:t xml:space="preserve">31 июля 2025г. 31 января 2026 г. </w:t>
            </w:r>
          </w:p>
          <w:p w:rsidR="004D7EFC" w:rsidRPr="004D7EFC" w:rsidRDefault="004D7EFC" w:rsidP="004D7EFC">
            <w:r w:rsidRPr="004D7EFC">
              <w:t xml:space="preserve">31 июля 2026 г. </w:t>
            </w:r>
          </w:p>
          <w:p w:rsidR="004D7EFC" w:rsidRPr="004D7EFC" w:rsidRDefault="004D7EFC" w:rsidP="004D7EFC">
            <w:r w:rsidRPr="004D7EFC">
              <w:t>31 января 2027г.</w:t>
            </w:r>
          </w:p>
          <w:p w:rsidR="004D7EFC" w:rsidRPr="004D7EFC" w:rsidRDefault="004D7EFC" w:rsidP="004D7EFC">
            <w:r w:rsidRPr="004D7EFC">
              <w:t>31 июля 2027 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4D7EFC" w:rsidRPr="004D7EFC" w:rsidRDefault="004D7EFC" w:rsidP="004D7EFC">
            <w:r w:rsidRPr="004D7EFC">
              <w:t xml:space="preserve">Администрация </w:t>
            </w:r>
            <w:r>
              <w:t>Малокаменского</w:t>
            </w:r>
            <w:r w:rsidRPr="004D7EFC">
              <w:t xml:space="preserve"> сельского поселения, </w:t>
            </w:r>
            <w:r w:rsidR="00A03768">
              <w:t>Наумова Светлана Николаевна</w:t>
            </w:r>
            <w:r w:rsidRPr="004D7EFC">
              <w:t xml:space="preserve">, </w:t>
            </w:r>
            <w:r w:rsidR="00CE0864" w:rsidRPr="004D7EFC">
              <w:t>ведущий специалист по</w:t>
            </w:r>
            <w:r w:rsidR="00CE0864">
              <w:t xml:space="preserve"> вопросам правовой и </w:t>
            </w:r>
            <w:r w:rsidR="00CE0864" w:rsidRPr="004D7EFC">
              <w:t>кадровой  работе</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сводная информация о количественном и качественном составе муниципальных служащих</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отсутствует</w:t>
            </w:r>
          </w:p>
        </w:tc>
      </w:tr>
      <w:tr w:rsidR="004D7EFC" w:rsidRPr="004D7EFC" w:rsidTr="00AD27B2">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1.3.</w:t>
            </w:r>
          </w:p>
        </w:tc>
        <w:tc>
          <w:tcPr>
            <w:tcW w:w="3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Мероприятие (результат) 3.</w:t>
            </w:r>
          </w:p>
          <w:p w:rsidR="004D7EFC" w:rsidRPr="004D7EFC" w:rsidRDefault="004D7EFC" w:rsidP="004D7EFC">
            <w:r w:rsidRPr="004D7EFC">
              <w:t>Оптимизация штатной численности муниципальных служащих</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30 декабря 2025 г.</w:t>
            </w:r>
          </w:p>
          <w:p w:rsidR="004D7EFC" w:rsidRPr="004D7EFC" w:rsidRDefault="004D7EFC" w:rsidP="004D7EFC">
            <w:r w:rsidRPr="004D7EFC">
              <w:t>30 декабря 2026 г.</w:t>
            </w:r>
          </w:p>
          <w:p w:rsidR="004D7EFC" w:rsidRPr="004D7EFC" w:rsidRDefault="004D7EFC" w:rsidP="004D7EFC">
            <w:r w:rsidRPr="004D7EFC">
              <w:t>30 декабря 2027 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4D7EFC" w:rsidRPr="004D7EFC" w:rsidRDefault="004D7EFC" w:rsidP="004D7EFC">
            <w:r w:rsidRPr="004D7EFC">
              <w:t xml:space="preserve">Администрация </w:t>
            </w:r>
            <w:r>
              <w:t>Малокаменского</w:t>
            </w:r>
            <w:r w:rsidRPr="004D7EFC">
              <w:t xml:space="preserve"> сельского поселения, </w:t>
            </w:r>
            <w:r w:rsidR="00A03768">
              <w:t>Наумова Светлана Николаевна</w:t>
            </w:r>
            <w:r w:rsidRPr="004D7EFC">
              <w:t xml:space="preserve">, </w:t>
            </w:r>
            <w:r w:rsidR="00CE0864" w:rsidRPr="004D7EFC">
              <w:t>ведущий специалист по</w:t>
            </w:r>
            <w:r w:rsidR="00CE0864">
              <w:t xml:space="preserve"> вопросам правовой и </w:t>
            </w:r>
            <w:r w:rsidR="00CE0864" w:rsidRPr="004D7EFC">
              <w:t>кадровой  работе</w:t>
            </w: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протокол заседания Правительства Ростовской области, отчет о ходе реализации муниципальной программы</w:t>
            </w:r>
          </w:p>
        </w:tc>
        <w:tc>
          <w:tcPr>
            <w:tcW w:w="2479"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отсутствует</w:t>
            </w:r>
          </w:p>
        </w:tc>
      </w:tr>
      <w:tr w:rsidR="004D7EFC" w:rsidRPr="004D7EFC" w:rsidTr="00AD27B2">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1.4.</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Мероприятие (результат) 4.</w:t>
            </w:r>
          </w:p>
          <w:p w:rsidR="004D7EFC" w:rsidRPr="004D7EFC" w:rsidRDefault="004D7EFC" w:rsidP="004D7EFC">
            <w:r w:rsidRPr="004D7EFC">
              <w:t>Организация и проведение праздника «День местного самоуправления»</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21 апреля 2025г.</w:t>
            </w:r>
          </w:p>
          <w:p w:rsidR="004D7EFC" w:rsidRPr="004D7EFC" w:rsidRDefault="004D7EFC" w:rsidP="004D7EFC">
            <w:r w:rsidRPr="004D7EFC">
              <w:t>21 апреля 2026 г.</w:t>
            </w:r>
          </w:p>
          <w:p w:rsidR="004D7EFC" w:rsidRPr="004D7EFC" w:rsidRDefault="004D7EFC" w:rsidP="004D7EFC">
            <w:r w:rsidRPr="004D7EFC">
              <w:t>21 апреля 2027 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4D7EFC" w:rsidRPr="004D7EFC" w:rsidRDefault="004D7EFC" w:rsidP="004D7EFC">
            <w:r w:rsidRPr="004D7EFC">
              <w:t xml:space="preserve">Администрация </w:t>
            </w:r>
            <w:r>
              <w:t>Малокаменского</w:t>
            </w:r>
            <w:r w:rsidRPr="004D7EFC">
              <w:t xml:space="preserve"> сельского поселения, </w:t>
            </w:r>
            <w:r w:rsidR="00A03768">
              <w:t>Наумова Светлана Николаевна</w:t>
            </w:r>
            <w:r w:rsidRPr="004D7EFC">
              <w:t xml:space="preserve">, </w:t>
            </w:r>
            <w:r w:rsidR="00CE0864" w:rsidRPr="004D7EFC">
              <w:t>ведущий специалист по</w:t>
            </w:r>
            <w:r w:rsidR="00CE0864">
              <w:t xml:space="preserve"> вопросам правовой и </w:t>
            </w:r>
            <w:r w:rsidR="00CE0864" w:rsidRPr="004D7EFC">
              <w:t>кадровой  работе</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отчет о ходе реализации муниципальной программы</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отсутствует</w:t>
            </w:r>
          </w:p>
        </w:tc>
      </w:tr>
      <w:tr w:rsidR="004D7EFC" w:rsidRPr="004D7EFC" w:rsidTr="00AD27B2">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1.4.1.</w:t>
            </w:r>
          </w:p>
        </w:tc>
        <w:tc>
          <w:tcPr>
            <w:tcW w:w="3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Контрольная точка 4.1.</w:t>
            </w:r>
          </w:p>
          <w:p w:rsidR="004D7EFC" w:rsidRPr="004D7EFC" w:rsidRDefault="004D7EFC" w:rsidP="004D7EFC">
            <w:r w:rsidRPr="004D7EFC">
              <w:lastRenderedPageBreak/>
              <w:t xml:space="preserve">Формирование списка награждаемых работников органов местного самоуправления </w:t>
            </w:r>
            <w:r>
              <w:t>Малокаменского</w:t>
            </w:r>
            <w:r w:rsidRPr="004D7EFC">
              <w:t xml:space="preserve"> сельского поселения</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lastRenderedPageBreak/>
              <w:t>1 апреля 2025 г.</w:t>
            </w:r>
          </w:p>
          <w:p w:rsidR="004D7EFC" w:rsidRPr="004D7EFC" w:rsidRDefault="004D7EFC" w:rsidP="004D7EFC">
            <w:r w:rsidRPr="004D7EFC">
              <w:lastRenderedPageBreak/>
              <w:t>1 апреля 2026 г.</w:t>
            </w:r>
          </w:p>
          <w:p w:rsidR="004D7EFC" w:rsidRPr="004D7EFC" w:rsidRDefault="004D7EFC" w:rsidP="004D7EFC">
            <w:r w:rsidRPr="004D7EFC">
              <w:t>1 апреля 2027 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4D7EFC" w:rsidRPr="004D7EFC" w:rsidRDefault="004D7EFC" w:rsidP="004D7EFC">
            <w:r w:rsidRPr="004D7EFC">
              <w:lastRenderedPageBreak/>
              <w:t xml:space="preserve">Администрация </w:t>
            </w:r>
            <w:r>
              <w:lastRenderedPageBreak/>
              <w:t>Малокаменского</w:t>
            </w:r>
            <w:r w:rsidRPr="004D7EFC">
              <w:t xml:space="preserve"> сельского поселения, </w:t>
            </w:r>
            <w:r w:rsidR="00A03768">
              <w:t>Наумова Светлана Николаевна</w:t>
            </w:r>
            <w:r w:rsidRPr="004D7EFC">
              <w:t xml:space="preserve">, </w:t>
            </w:r>
            <w:r w:rsidR="00CE0864" w:rsidRPr="004D7EFC">
              <w:t>ведущий специалист по</w:t>
            </w:r>
            <w:r w:rsidR="00CE0864">
              <w:t xml:space="preserve"> вопросам правовой и </w:t>
            </w:r>
            <w:r w:rsidR="00CE0864" w:rsidRPr="004D7EFC">
              <w:t>кадровой  работе</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lastRenderedPageBreak/>
              <w:t xml:space="preserve">ходатайства </w:t>
            </w:r>
            <w:r w:rsidRPr="004D7EFC">
              <w:lastRenderedPageBreak/>
              <w:t xml:space="preserve">Администрации </w:t>
            </w:r>
            <w:r>
              <w:t>Малокаменского</w:t>
            </w:r>
            <w:r w:rsidRPr="004D7EFC">
              <w:t xml:space="preserve"> сельского поселения </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lastRenderedPageBreak/>
              <w:t>отсутствует</w:t>
            </w:r>
          </w:p>
        </w:tc>
      </w:tr>
      <w:tr w:rsidR="004D7EFC" w:rsidRPr="004D7EFC" w:rsidTr="00AD27B2">
        <w:trPr>
          <w:trHeight w:val="314"/>
        </w:trPr>
        <w:tc>
          <w:tcPr>
            <w:tcW w:w="1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lastRenderedPageBreak/>
              <w:t>1.4.2.</w:t>
            </w:r>
          </w:p>
        </w:tc>
        <w:tc>
          <w:tcPr>
            <w:tcW w:w="3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 xml:space="preserve">Контрольная точка 4.2. Чествование лучших работников органов местного самоуправления </w:t>
            </w:r>
            <w:r>
              <w:t>Малокаменского</w:t>
            </w:r>
            <w:r w:rsidRPr="004D7EFC">
              <w:t xml:space="preserve"> сельского поселения</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21 апреля 2025г.</w:t>
            </w:r>
          </w:p>
          <w:p w:rsidR="004D7EFC" w:rsidRPr="004D7EFC" w:rsidRDefault="004D7EFC" w:rsidP="004D7EFC">
            <w:r w:rsidRPr="004D7EFC">
              <w:t>21 апреля 2026 г.</w:t>
            </w:r>
          </w:p>
          <w:p w:rsidR="004D7EFC" w:rsidRPr="004D7EFC" w:rsidRDefault="004D7EFC" w:rsidP="004D7EFC">
            <w:r w:rsidRPr="004D7EFC">
              <w:t>21 апреля 2027 г.</w:t>
            </w:r>
          </w:p>
        </w:tc>
        <w:tc>
          <w:tcPr>
            <w:tcW w:w="299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4D7EFC" w:rsidRPr="004D7EFC" w:rsidRDefault="004D7EFC" w:rsidP="004D7EFC">
            <w:r w:rsidRPr="004D7EFC">
              <w:t xml:space="preserve">Администрация </w:t>
            </w:r>
            <w:r>
              <w:t>Малокаменского</w:t>
            </w:r>
            <w:r w:rsidRPr="004D7EFC">
              <w:t xml:space="preserve"> сельского поселения, </w:t>
            </w:r>
            <w:r w:rsidR="00A03768">
              <w:t>Наумова Светлана Николаевна</w:t>
            </w:r>
            <w:r w:rsidRPr="004D7EFC">
              <w:t xml:space="preserve">, </w:t>
            </w:r>
            <w:r w:rsidR="00CE0864" w:rsidRPr="004D7EFC">
              <w:t>ведущий специалист по</w:t>
            </w:r>
            <w:r w:rsidR="00CE0864">
              <w:t xml:space="preserve"> вопросам правовой и </w:t>
            </w:r>
            <w:r w:rsidR="00CE0864" w:rsidRPr="004D7EFC">
              <w:t>кадровой  работе</w:t>
            </w:r>
          </w:p>
        </w:tc>
        <w:tc>
          <w:tcPr>
            <w:tcW w:w="2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распоряжение Администрации Каменского района</w:t>
            </w:r>
          </w:p>
        </w:tc>
        <w:tc>
          <w:tcPr>
            <w:tcW w:w="2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отсутствует</w:t>
            </w:r>
          </w:p>
        </w:tc>
      </w:tr>
    </w:tbl>
    <w:p w:rsidR="004D7EFC" w:rsidRPr="004D7EFC" w:rsidRDefault="004D7EFC" w:rsidP="004D7EFC"/>
    <w:p w:rsidR="004D7EFC" w:rsidRPr="004D7EFC" w:rsidRDefault="004D7EFC" w:rsidP="004D7EFC"/>
    <w:p w:rsidR="004D7EFC" w:rsidRPr="004D7EFC" w:rsidRDefault="004D7EFC" w:rsidP="004D7EFC">
      <w:pPr>
        <w:sectPr w:rsidR="004D7EFC" w:rsidRPr="004D7EFC">
          <w:headerReference w:type="default" r:id="rId19"/>
          <w:footerReference w:type="default" r:id="rId20"/>
          <w:pgSz w:w="16848" w:h="11908" w:orient="landscape"/>
          <w:pgMar w:top="1701" w:right="1134" w:bottom="567" w:left="1134" w:header="709" w:footer="624" w:gutter="0"/>
          <w:cols w:space="720"/>
        </w:sectPr>
      </w:pPr>
    </w:p>
    <w:p w:rsidR="004D7EFC" w:rsidRPr="004D7EFC" w:rsidRDefault="004D7EFC" w:rsidP="004D7EFC">
      <w:r w:rsidRPr="004D7EFC">
        <w:lastRenderedPageBreak/>
        <w:t>IV. ПАСПОРТ</w:t>
      </w:r>
    </w:p>
    <w:p w:rsidR="004D7EFC" w:rsidRPr="004D7EFC" w:rsidRDefault="004D7EFC" w:rsidP="004D7EFC">
      <w:r w:rsidRPr="004D7EFC">
        <w:t xml:space="preserve">комплекса процессных мероприятий «Содействие развитию </w:t>
      </w:r>
    </w:p>
    <w:p w:rsidR="004D7EFC" w:rsidRPr="004D7EFC" w:rsidRDefault="004D7EFC" w:rsidP="004D7EFC">
      <w:r w:rsidRPr="004D7EFC">
        <w:t xml:space="preserve">институтов и инициатив гражданского общества в </w:t>
      </w:r>
      <w:r w:rsidR="00A02CFF">
        <w:t>Малокаменском</w:t>
      </w:r>
      <w:r w:rsidRPr="004D7EFC">
        <w:t xml:space="preserve"> сельском поселении Каменского района»</w:t>
      </w:r>
    </w:p>
    <w:p w:rsidR="004D7EFC" w:rsidRPr="004D7EFC" w:rsidRDefault="004D7EFC" w:rsidP="004D7EFC"/>
    <w:p w:rsidR="004D7EFC" w:rsidRPr="004D7EFC" w:rsidRDefault="004D7EFC" w:rsidP="004D7EFC">
      <w:r w:rsidRPr="004D7EFC">
        <w:t xml:space="preserve">1. Основные положения </w:t>
      </w:r>
    </w:p>
    <w:p w:rsidR="004D7EFC" w:rsidRPr="004D7EFC" w:rsidRDefault="004D7EFC" w:rsidP="004D7EFC"/>
    <w:tbl>
      <w:tblPr>
        <w:tblW w:w="0" w:type="auto"/>
        <w:tblLayout w:type="fixed"/>
        <w:tblLook w:val="04A0"/>
      </w:tblPr>
      <w:tblGrid>
        <w:gridCol w:w="705"/>
        <w:gridCol w:w="5816"/>
        <w:gridCol w:w="425"/>
        <w:gridCol w:w="7626"/>
      </w:tblGrid>
      <w:tr w:rsidR="004D7EFC" w:rsidRPr="004D7EFC" w:rsidTr="00AD27B2">
        <w:tc>
          <w:tcPr>
            <w:tcW w:w="705" w:type="dxa"/>
            <w:tcMar>
              <w:top w:w="0" w:type="dxa"/>
              <w:left w:w="108" w:type="dxa"/>
              <w:bottom w:w="0" w:type="dxa"/>
              <w:right w:w="108" w:type="dxa"/>
            </w:tcMar>
          </w:tcPr>
          <w:p w:rsidR="004D7EFC" w:rsidRPr="004D7EFC" w:rsidRDefault="004D7EFC" w:rsidP="004D7EFC">
            <w:r w:rsidRPr="004D7EFC">
              <w:t>1.1.</w:t>
            </w:r>
          </w:p>
        </w:tc>
        <w:tc>
          <w:tcPr>
            <w:tcW w:w="5816" w:type="dxa"/>
            <w:shd w:val="clear" w:color="auto" w:fill="auto"/>
            <w:tcMar>
              <w:top w:w="0" w:type="dxa"/>
              <w:left w:w="108" w:type="dxa"/>
              <w:bottom w:w="0" w:type="dxa"/>
              <w:right w:w="108" w:type="dxa"/>
            </w:tcMar>
          </w:tcPr>
          <w:p w:rsidR="004D7EFC" w:rsidRPr="004D7EFC" w:rsidRDefault="004D7EFC" w:rsidP="004D7EFC">
            <w:r w:rsidRPr="004D7EFC">
              <w:t xml:space="preserve">Ответственный за разработку и реализацию комплекса процессных мероприятий «Содействие развитию институтов и инициатив гражданского общества в </w:t>
            </w:r>
            <w:r w:rsidR="00A02CFF">
              <w:t>Малокаменском</w:t>
            </w:r>
            <w:r w:rsidRPr="004D7EFC">
              <w:t xml:space="preserve"> сельском поселении»</w:t>
            </w:r>
          </w:p>
        </w:tc>
        <w:tc>
          <w:tcPr>
            <w:tcW w:w="425" w:type="dxa"/>
            <w:tcMar>
              <w:top w:w="0" w:type="dxa"/>
              <w:left w:w="108" w:type="dxa"/>
              <w:bottom w:w="0" w:type="dxa"/>
              <w:right w:w="108" w:type="dxa"/>
            </w:tcMar>
          </w:tcPr>
          <w:p w:rsidR="004D7EFC" w:rsidRPr="004D7EFC" w:rsidRDefault="004D7EFC" w:rsidP="004D7EFC">
            <w:r w:rsidRPr="004D7EFC">
              <w:t>–</w:t>
            </w:r>
          </w:p>
        </w:tc>
        <w:tc>
          <w:tcPr>
            <w:tcW w:w="7626" w:type="dxa"/>
            <w:shd w:val="clear" w:color="auto" w:fill="auto"/>
            <w:tcMar>
              <w:top w:w="0" w:type="dxa"/>
              <w:left w:w="108" w:type="dxa"/>
              <w:bottom w:w="0" w:type="dxa"/>
              <w:right w:w="108" w:type="dxa"/>
            </w:tcMar>
          </w:tcPr>
          <w:p w:rsidR="004D7EFC" w:rsidRPr="004D7EFC" w:rsidRDefault="004D7EFC" w:rsidP="001464D1">
            <w:r w:rsidRPr="004D7EFC">
              <w:t xml:space="preserve">Администрация </w:t>
            </w:r>
            <w:r>
              <w:t>Малокаменского</w:t>
            </w:r>
            <w:r w:rsidRPr="004D7EFC">
              <w:t xml:space="preserve"> сельского поселения, </w:t>
            </w:r>
            <w:r w:rsidR="001464D1">
              <w:t>Рогозина Юлия Викторовна</w:t>
            </w:r>
            <w:r w:rsidRPr="004D7EFC">
              <w:t xml:space="preserve">, ведущий специалист </w:t>
            </w:r>
            <w:r w:rsidR="001464D1">
              <w:t xml:space="preserve">по вопросам муниципального хозяйства </w:t>
            </w:r>
            <w:r w:rsidRPr="004D7EFC">
              <w:t xml:space="preserve">Администрации </w:t>
            </w:r>
            <w:r>
              <w:t>Малокаменского</w:t>
            </w:r>
            <w:r w:rsidRPr="004D7EFC">
              <w:t xml:space="preserve"> сельского поселения</w:t>
            </w:r>
          </w:p>
        </w:tc>
      </w:tr>
      <w:tr w:rsidR="004D7EFC" w:rsidRPr="004D7EFC" w:rsidTr="00AD27B2">
        <w:tc>
          <w:tcPr>
            <w:tcW w:w="705" w:type="dxa"/>
            <w:tcMar>
              <w:top w:w="0" w:type="dxa"/>
              <w:left w:w="108" w:type="dxa"/>
              <w:bottom w:w="0" w:type="dxa"/>
              <w:right w:w="108" w:type="dxa"/>
            </w:tcMar>
          </w:tcPr>
          <w:p w:rsidR="004D7EFC" w:rsidRPr="004D7EFC" w:rsidRDefault="004D7EFC" w:rsidP="004D7EFC">
            <w:r w:rsidRPr="004D7EFC">
              <w:t>1.2.</w:t>
            </w:r>
          </w:p>
        </w:tc>
        <w:tc>
          <w:tcPr>
            <w:tcW w:w="5816" w:type="dxa"/>
            <w:shd w:val="clear" w:color="auto" w:fill="auto"/>
            <w:tcMar>
              <w:top w:w="0" w:type="dxa"/>
              <w:left w:w="108" w:type="dxa"/>
              <w:bottom w:w="0" w:type="dxa"/>
              <w:right w:w="108" w:type="dxa"/>
            </w:tcMar>
          </w:tcPr>
          <w:p w:rsidR="004D7EFC" w:rsidRPr="004D7EFC" w:rsidRDefault="004D7EFC" w:rsidP="004D7EFC">
            <w:r w:rsidRPr="004D7EFC">
              <w:t xml:space="preserve">Связь с муниципальной программой </w:t>
            </w:r>
            <w:r>
              <w:t>Малокаменского</w:t>
            </w:r>
            <w:r w:rsidRPr="004D7EFC">
              <w:t xml:space="preserve"> сельского поселения</w:t>
            </w:r>
          </w:p>
        </w:tc>
        <w:tc>
          <w:tcPr>
            <w:tcW w:w="425" w:type="dxa"/>
            <w:tcMar>
              <w:top w:w="0" w:type="dxa"/>
              <w:left w:w="108" w:type="dxa"/>
              <w:bottom w:w="0" w:type="dxa"/>
              <w:right w:w="108" w:type="dxa"/>
            </w:tcMar>
          </w:tcPr>
          <w:p w:rsidR="004D7EFC" w:rsidRPr="004D7EFC" w:rsidRDefault="004D7EFC" w:rsidP="004D7EFC">
            <w:r w:rsidRPr="004D7EFC">
              <w:t>–</w:t>
            </w:r>
          </w:p>
        </w:tc>
        <w:tc>
          <w:tcPr>
            <w:tcW w:w="7626" w:type="dxa"/>
            <w:shd w:val="clear" w:color="auto" w:fill="auto"/>
            <w:tcMar>
              <w:top w:w="0" w:type="dxa"/>
              <w:left w:w="108" w:type="dxa"/>
              <w:bottom w:w="0" w:type="dxa"/>
              <w:right w:w="108" w:type="dxa"/>
            </w:tcMar>
          </w:tcPr>
          <w:p w:rsidR="004D7EFC" w:rsidRPr="004D7EFC" w:rsidRDefault="004D7EFC" w:rsidP="004D7EFC">
            <w:r w:rsidRPr="004D7EFC">
              <w:t xml:space="preserve">Муниципальная программа </w:t>
            </w:r>
            <w:r>
              <w:t>Малокаменского</w:t>
            </w:r>
            <w:r w:rsidRPr="004D7EFC">
              <w:t xml:space="preserve"> сельского поселения «Муниципальная политика»</w:t>
            </w:r>
          </w:p>
        </w:tc>
      </w:tr>
    </w:tbl>
    <w:p w:rsidR="004D7EFC" w:rsidRPr="004D7EFC" w:rsidRDefault="004D7EFC" w:rsidP="004D7EFC"/>
    <w:p w:rsidR="004D7EFC" w:rsidRPr="004D7EFC" w:rsidRDefault="004D7EFC" w:rsidP="004D7EFC">
      <w:pPr>
        <w:sectPr w:rsidR="004D7EFC" w:rsidRPr="004D7EFC">
          <w:headerReference w:type="default" r:id="rId21"/>
          <w:footerReference w:type="default" r:id="rId22"/>
          <w:pgSz w:w="16848" w:h="11908" w:orient="landscape"/>
          <w:pgMar w:top="1701" w:right="1134" w:bottom="567" w:left="1134" w:header="709" w:footer="624" w:gutter="0"/>
          <w:cols w:space="720"/>
        </w:sectPr>
      </w:pPr>
    </w:p>
    <w:p w:rsidR="004D7EFC" w:rsidRPr="004D7EFC" w:rsidRDefault="004D7EFC" w:rsidP="004D7EFC">
      <w:r w:rsidRPr="004D7EFC">
        <w:lastRenderedPageBreak/>
        <w:t>2. Показатели комплекса процессных мероприятий</w:t>
      </w:r>
    </w:p>
    <w:p w:rsidR="004D7EFC" w:rsidRPr="004D7EFC" w:rsidRDefault="004D7EFC" w:rsidP="004D7EFC"/>
    <w:tbl>
      <w:tblPr>
        <w:tblW w:w="0" w:type="auto"/>
        <w:tblLayout w:type="fixed"/>
        <w:tblCellMar>
          <w:left w:w="75" w:type="dxa"/>
          <w:right w:w="75" w:type="dxa"/>
        </w:tblCellMar>
        <w:tblLook w:val="04A0"/>
      </w:tblPr>
      <w:tblGrid>
        <w:gridCol w:w="1000"/>
        <w:gridCol w:w="4790"/>
        <w:gridCol w:w="2219"/>
        <w:gridCol w:w="1585"/>
        <w:gridCol w:w="1744"/>
        <w:gridCol w:w="1426"/>
        <w:gridCol w:w="951"/>
        <w:gridCol w:w="909"/>
        <w:gridCol w:w="905"/>
        <w:gridCol w:w="905"/>
        <w:gridCol w:w="1003"/>
        <w:gridCol w:w="2127"/>
        <w:gridCol w:w="1980"/>
      </w:tblGrid>
      <w:tr w:rsidR="004D7EFC" w:rsidRPr="004D7EFC" w:rsidTr="00AD27B2">
        <w:trPr>
          <w:trHeight w:val="278"/>
        </w:trPr>
        <w:tc>
          <w:tcPr>
            <w:tcW w:w="100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w:t>
            </w:r>
            <w:r w:rsidRPr="004D7EFC">
              <w:br/>
              <w:t>п/п</w:t>
            </w:r>
          </w:p>
        </w:tc>
        <w:tc>
          <w:tcPr>
            <w:tcW w:w="479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 xml:space="preserve">Наименование показателя </w:t>
            </w:r>
          </w:p>
        </w:tc>
        <w:tc>
          <w:tcPr>
            <w:tcW w:w="221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Признак возрастания/</w:t>
            </w:r>
            <w:r w:rsidRPr="004D7EFC">
              <w:br/>
              <w:t>убывания</w:t>
            </w:r>
          </w:p>
        </w:tc>
        <w:tc>
          <w:tcPr>
            <w:tcW w:w="158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Уровень показателя</w:t>
            </w:r>
          </w:p>
        </w:tc>
        <w:tc>
          <w:tcPr>
            <w:tcW w:w="174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 xml:space="preserve">Единица измерения </w:t>
            </w:r>
            <w:r w:rsidRPr="004D7EFC">
              <w:br/>
              <w:t>(по ОКЕИ)</w:t>
            </w:r>
          </w:p>
        </w:tc>
        <w:tc>
          <w:tcPr>
            <w:tcW w:w="237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Базовое значение показателя</w:t>
            </w:r>
          </w:p>
        </w:tc>
        <w:tc>
          <w:tcPr>
            <w:tcW w:w="3722" w:type="dxa"/>
            <w:gridSpan w:val="4"/>
            <w:tcBorders>
              <w:top w:val="single" w:sz="4" w:space="0" w:color="000000"/>
              <w:left w:val="single" w:sz="4" w:space="0" w:color="000000"/>
              <w:right w:val="single" w:sz="4" w:space="0" w:color="000000"/>
            </w:tcBorders>
            <w:tcMar>
              <w:left w:w="75" w:type="dxa"/>
              <w:right w:w="75" w:type="dxa"/>
            </w:tcMar>
          </w:tcPr>
          <w:p w:rsidR="004D7EFC" w:rsidRPr="004D7EFC" w:rsidRDefault="004D7EFC" w:rsidP="004D7EFC">
            <w:r w:rsidRPr="004D7EFC">
              <w:t>Значения показателей</w:t>
            </w:r>
          </w:p>
        </w:tc>
        <w:tc>
          <w:tcPr>
            <w:tcW w:w="212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Ответственный за достижение показателя</w:t>
            </w:r>
          </w:p>
        </w:tc>
        <w:tc>
          <w:tcPr>
            <w:tcW w:w="198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Информацион-ная система</w:t>
            </w:r>
          </w:p>
        </w:tc>
      </w:tr>
      <w:tr w:rsidR="004D7EFC" w:rsidRPr="004D7EFC" w:rsidTr="00AD27B2">
        <w:trPr>
          <w:trHeight w:val="647"/>
        </w:trPr>
        <w:tc>
          <w:tcPr>
            <w:tcW w:w="100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tc>
        <w:tc>
          <w:tcPr>
            <w:tcW w:w="479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tc>
        <w:tc>
          <w:tcPr>
            <w:tcW w:w="221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tc>
        <w:tc>
          <w:tcPr>
            <w:tcW w:w="158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tc>
        <w:tc>
          <w:tcPr>
            <w:tcW w:w="174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tc>
        <w:tc>
          <w:tcPr>
            <w:tcW w:w="1426" w:type="dxa"/>
            <w:tcBorders>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значение</w:t>
            </w:r>
          </w:p>
        </w:tc>
        <w:tc>
          <w:tcPr>
            <w:tcW w:w="951" w:type="dxa"/>
            <w:tcBorders>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год</w:t>
            </w:r>
          </w:p>
        </w:tc>
        <w:tc>
          <w:tcPr>
            <w:tcW w:w="9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2025 год</w:t>
            </w:r>
          </w:p>
        </w:tc>
        <w:tc>
          <w:tcPr>
            <w:tcW w:w="9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2026 год</w:t>
            </w:r>
          </w:p>
        </w:tc>
        <w:tc>
          <w:tcPr>
            <w:tcW w:w="9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2027 год</w:t>
            </w:r>
          </w:p>
        </w:tc>
        <w:tc>
          <w:tcPr>
            <w:tcW w:w="1003"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2030 год (спра-вочно)</w:t>
            </w:r>
          </w:p>
        </w:tc>
        <w:tc>
          <w:tcPr>
            <w:tcW w:w="212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tc>
        <w:tc>
          <w:tcPr>
            <w:tcW w:w="198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tc>
      </w:tr>
      <w:tr w:rsidR="004D7EFC" w:rsidRPr="004D7EFC" w:rsidTr="00AD27B2">
        <w:tc>
          <w:tcPr>
            <w:tcW w:w="1000" w:type="dxa"/>
            <w:tcBorders>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1</w:t>
            </w:r>
          </w:p>
        </w:tc>
        <w:tc>
          <w:tcPr>
            <w:tcW w:w="4790" w:type="dxa"/>
            <w:tcBorders>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2</w:t>
            </w:r>
          </w:p>
        </w:tc>
        <w:tc>
          <w:tcPr>
            <w:tcW w:w="2219" w:type="dxa"/>
            <w:tcBorders>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3</w:t>
            </w:r>
          </w:p>
        </w:tc>
        <w:tc>
          <w:tcPr>
            <w:tcW w:w="1585" w:type="dxa"/>
            <w:tcBorders>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4</w:t>
            </w:r>
          </w:p>
        </w:tc>
        <w:tc>
          <w:tcPr>
            <w:tcW w:w="1744" w:type="dxa"/>
            <w:tcBorders>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5</w:t>
            </w:r>
          </w:p>
        </w:tc>
        <w:tc>
          <w:tcPr>
            <w:tcW w:w="1426" w:type="dxa"/>
            <w:tcBorders>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6</w:t>
            </w:r>
          </w:p>
        </w:tc>
        <w:tc>
          <w:tcPr>
            <w:tcW w:w="951" w:type="dxa"/>
            <w:tcBorders>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7</w:t>
            </w:r>
          </w:p>
        </w:tc>
        <w:tc>
          <w:tcPr>
            <w:tcW w:w="909" w:type="dxa"/>
            <w:tcBorders>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8</w:t>
            </w:r>
          </w:p>
        </w:tc>
        <w:tc>
          <w:tcPr>
            <w:tcW w:w="9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9</w:t>
            </w:r>
          </w:p>
        </w:tc>
        <w:tc>
          <w:tcPr>
            <w:tcW w:w="9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10</w:t>
            </w:r>
          </w:p>
        </w:tc>
        <w:tc>
          <w:tcPr>
            <w:tcW w:w="1003"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11</w:t>
            </w:r>
          </w:p>
        </w:tc>
        <w:tc>
          <w:tcPr>
            <w:tcW w:w="2127"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12</w:t>
            </w:r>
          </w:p>
        </w:tc>
        <w:tc>
          <w:tcPr>
            <w:tcW w:w="1980"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13</w:t>
            </w:r>
          </w:p>
        </w:tc>
      </w:tr>
      <w:tr w:rsidR="004D7EFC" w:rsidRPr="004D7EFC" w:rsidTr="00AD27B2">
        <w:tc>
          <w:tcPr>
            <w:tcW w:w="21544" w:type="dxa"/>
            <w:gridSpan w:val="13"/>
            <w:tcBorders>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 xml:space="preserve">1. Задача комплекса процессных мероприятий «Созданы условия для повышения роли СО НКО в реализации социально-экономической политики </w:t>
            </w:r>
            <w:r>
              <w:t>Малокаменского</w:t>
            </w:r>
            <w:r w:rsidRPr="004D7EFC">
              <w:t xml:space="preserve"> сельского поселения»</w:t>
            </w:r>
          </w:p>
        </w:tc>
      </w:tr>
      <w:tr w:rsidR="004D7EFC" w:rsidRPr="004D7EFC" w:rsidTr="00AD27B2">
        <w:trPr>
          <w:trHeight w:val="191"/>
        </w:trPr>
        <w:tc>
          <w:tcPr>
            <w:tcW w:w="1000" w:type="dxa"/>
            <w:tcBorders>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1.1.</w:t>
            </w:r>
          </w:p>
        </w:tc>
        <w:tc>
          <w:tcPr>
            <w:tcW w:w="4790"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 xml:space="preserve">Количество мероприятий, проводимых СО НКО в рамках реализации общественно значимых (социальных) программ </w:t>
            </w:r>
          </w:p>
        </w:tc>
        <w:tc>
          <w:tcPr>
            <w:tcW w:w="2219" w:type="dxa"/>
            <w:tcBorders>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возрастающий</w:t>
            </w:r>
          </w:p>
        </w:tc>
        <w:tc>
          <w:tcPr>
            <w:tcW w:w="1585" w:type="dxa"/>
            <w:tcBorders>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МП</w:t>
            </w:r>
          </w:p>
        </w:tc>
        <w:tc>
          <w:tcPr>
            <w:tcW w:w="17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D7EFC" w:rsidRPr="004D7EFC" w:rsidRDefault="004D7EFC" w:rsidP="004D7EFC">
            <w:r w:rsidRPr="004D7EFC">
              <w:t>единиц</w:t>
            </w:r>
          </w:p>
        </w:tc>
        <w:tc>
          <w:tcPr>
            <w:tcW w:w="1426"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4D7EFC" w:rsidRPr="004D7EFC" w:rsidRDefault="004D7EFC" w:rsidP="004D7EFC">
            <w:r w:rsidRPr="004D7EFC">
              <w:t>2</w:t>
            </w:r>
          </w:p>
        </w:tc>
        <w:tc>
          <w:tcPr>
            <w:tcW w:w="951"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4D7EFC" w:rsidRPr="004D7EFC" w:rsidRDefault="004D7EFC" w:rsidP="004D7EFC">
            <w:r w:rsidRPr="004D7EFC">
              <w:t>2023</w:t>
            </w:r>
          </w:p>
        </w:tc>
        <w:tc>
          <w:tcPr>
            <w:tcW w:w="909"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4D7EFC" w:rsidRPr="004D7EFC" w:rsidRDefault="004D7EFC" w:rsidP="004D7EFC">
            <w:r w:rsidRPr="004D7EFC">
              <w:t>3</w:t>
            </w:r>
          </w:p>
        </w:tc>
        <w:tc>
          <w:tcPr>
            <w:tcW w:w="905"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4D7EFC" w:rsidRPr="004D7EFC" w:rsidRDefault="004D7EFC" w:rsidP="004D7EFC">
            <w:r w:rsidRPr="004D7EFC">
              <w:t>4</w:t>
            </w:r>
          </w:p>
        </w:tc>
        <w:tc>
          <w:tcPr>
            <w:tcW w:w="905"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4D7EFC" w:rsidRPr="004D7EFC" w:rsidRDefault="004D7EFC" w:rsidP="004D7EFC">
            <w:r w:rsidRPr="004D7EFC">
              <w:t>5</w:t>
            </w:r>
          </w:p>
        </w:tc>
        <w:tc>
          <w:tcPr>
            <w:tcW w:w="1003" w:type="dxa"/>
            <w:tcBorders>
              <w:left w:val="single" w:sz="4" w:space="0" w:color="000000"/>
              <w:bottom w:val="single" w:sz="4" w:space="0" w:color="000000"/>
              <w:right w:val="single" w:sz="4" w:space="0" w:color="000000"/>
            </w:tcBorders>
            <w:tcMar>
              <w:top w:w="0" w:type="dxa"/>
              <w:left w:w="75" w:type="dxa"/>
              <w:bottom w:w="0" w:type="dxa"/>
              <w:right w:w="75" w:type="dxa"/>
            </w:tcMar>
          </w:tcPr>
          <w:p w:rsidR="004D7EFC" w:rsidRPr="004D7EFC" w:rsidRDefault="004D7EFC" w:rsidP="004D7EFC">
            <w:r w:rsidRPr="004D7EFC">
              <w:t>6</w:t>
            </w:r>
          </w:p>
        </w:tc>
        <w:tc>
          <w:tcPr>
            <w:tcW w:w="2127"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4D7EFC" w:rsidRPr="004D7EFC" w:rsidRDefault="004D7EFC" w:rsidP="001464D1">
            <w:r w:rsidRPr="004D7EFC">
              <w:t xml:space="preserve">Администрация </w:t>
            </w:r>
            <w:r>
              <w:t>Малокаменского</w:t>
            </w:r>
            <w:r w:rsidRPr="004D7EFC">
              <w:t xml:space="preserve"> сельского поселения, (ведущий специалист по </w:t>
            </w:r>
            <w:r w:rsidR="001464D1">
              <w:t>вопросам муниципального хозяйства</w:t>
            </w:r>
            <w:r w:rsidRPr="004D7EFC">
              <w:t>)</w:t>
            </w:r>
          </w:p>
        </w:tc>
        <w:tc>
          <w:tcPr>
            <w:tcW w:w="198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D7EFC" w:rsidRPr="004D7EFC" w:rsidRDefault="004D7EFC" w:rsidP="004D7EFC">
            <w:r w:rsidRPr="004D7EFC">
              <w:t>‒</w:t>
            </w:r>
          </w:p>
        </w:tc>
      </w:tr>
    </w:tbl>
    <w:p w:rsidR="004D7EFC" w:rsidRPr="004D7EFC" w:rsidRDefault="004D7EFC" w:rsidP="004D7EFC"/>
    <w:p w:rsidR="004D7EFC" w:rsidRPr="004D7EFC" w:rsidRDefault="004D7EFC" w:rsidP="004D7EFC"/>
    <w:p w:rsidR="004D7EFC" w:rsidRPr="004D7EFC" w:rsidRDefault="004D7EFC" w:rsidP="004D7EFC">
      <w:r w:rsidRPr="004D7EFC">
        <w:t>3. Перечень мероприятий (результатов) комплекса процессных мероприятий</w:t>
      </w:r>
    </w:p>
    <w:p w:rsidR="004D7EFC" w:rsidRPr="004D7EFC" w:rsidRDefault="004D7EFC" w:rsidP="004D7EF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19"/>
        <w:gridCol w:w="5161"/>
        <w:gridCol w:w="2789"/>
        <w:gridCol w:w="3250"/>
        <w:gridCol w:w="2202"/>
        <w:gridCol w:w="2056"/>
        <w:gridCol w:w="1371"/>
        <w:gridCol w:w="1200"/>
        <w:gridCol w:w="1200"/>
        <w:gridCol w:w="1200"/>
      </w:tblGrid>
      <w:tr w:rsidR="004D7EFC" w:rsidRPr="004D7EFC" w:rsidTr="00AD27B2">
        <w:trPr>
          <w:tblHeader/>
        </w:trPr>
        <w:tc>
          <w:tcPr>
            <w:tcW w:w="11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 xml:space="preserve">№ </w:t>
            </w:r>
          </w:p>
          <w:p w:rsidR="004D7EFC" w:rsidRPr="004D7EFC" w:rsidRDefault="004D7EFC" w:rsidP="004D7EFC">
            <w:r w:rsidRPr="004D7EFC">
              <w:t>п/п</w:t>
            </w:r>
          </w:p>
        </w:tc>
        <w:tc>
          <w:tcPr>
            <w:tcW w:w="516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 xml:space="preserve">Наименование </w:t>
            </w:r>
          </w:p>
          <w:p w:rsidR="004D7EFC" w:rsidRPr="004D7EFC" w:rsidRDefault="004D7EFC" w:rsidP="004D7EFC">
            <w:r w:rsidRPr="004D7EFC">
              <w:t>мероприятия (результата)</w:t>
            </w:r>
          </w:p>
        </w:tc>
        <w:tc>
          <w:tcPr>
            <w:tcW w:w="2789" w:type="dxa"/>
            <w:vMerge w:val="restart"/>
            <w:tcBorders>
              <w:top w:val="single" w:sz="4" w:space="0" w:color="000000"/>
              <w:left w:val="single" w:sz="4" w:space="0" w:color="000000"/>
              <w:bottom w:val="single" w:sz="4" w:space="0" w:color="000000"/>
              <w:right w:val="single" w:sz="4" w:space="0" w:color="000000"/>
            </w:tcBorders>
          </w:tcPr>
          <w:p w:rsidR="004D7EFC" w:rsidRPr="004D7EFC" w:rsidRDefault="004D7EFC" w:rsidP="004D7EFC">
            <w:r w:rsidRPr="004D7EFC">
              <w:t>Тип мероприятия (результата)</w:t>
            </w:r>
          </w:p>
        </w:tc>
        <w:tc>
          <w:tcPr>
            <w:tcW w:w="3250" w:type="dxa"/>
            <w:vMerge w:val="restart"/>
            <w:tcBorders>
              <w:top w:val="single" w:sz="4" w:space="0" w:color="000000"/>
              <w:left w:val="single" w:sz="4" w:space="0" w:color="000000"/>
              <w:bottom w:val="single" w:sz="4" w:space="0" w:color="000000"/>
              <w:right w:val="single" w:sz="4" w:space="0" w:color="000000"/>
            </w:tcBorders>
          </w:tcPr>
          <w:p w:rsidR="004D7EFC" w:rsidRPr="004D7EFC" w:rsidRDefault="004D7EFC" w:rsidP="004D7EFC">
            <w:r w:rsidRPr="004D7EFC">
              <w:t>Характеристика</w:t>
            </w:r>
          </w:p>
        </w:tc>
        <w:tc>
          <w:tcPr>
            <w:tcW w:w="22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 xml:space="preserve">Единица измерения </w:t>
            </w:r>
          </w:p>
          <w:p w:rsidR="004D7EFC" w:rsidRPr="004D7EFC" w:rsidRDefault="004D7EFC" w:rsidP="004D7EFC">
            <w:r w:rsidRPr="004D7EFC">
              <w:t>(по ОКЕИ)</w:t>
            </w:r>
          </w:p>
        </w:tc>
        <w:tc>
          <w:tcPr>
            <w:tcW w:w="3427" w:type="dxa"/>
            <w:gridSpan w:val="2"/>
            <w:tcBorders>
              <w:top w:val="single" w:sz="4" w:space="0" w:color="000000"/>
              <w:left w:val="single" w:sz="4" w:space="0" w:color="000000"/>
              <w:bottom w:val="single" w:sz="4" w:space="0" w:color="000000"/>
              <w:right w:val="single" w:sz="4" w:space="0" w:color="000000"/>
            </w:tcBorders>
          </w:tcPr>
          <w:p w:rsidR="004D7EFC" w:rsidRPr="004D7EFC" w:rsidRDefault="004D7EFC" w:rsidP="004D7EFC">
            <w:r w:rsidRPr="004D7EFC">
              <w:t>Базовое значение</w:t>
            </w:r>
          </w:p>
        </w:tc>
        <w:tc>
          <w:tcPr>
            <w:tcW w:w="3600" w:type="dxa"/>
            <w:gridSpan w:val="3"/>
            <w:tcBorders>
              <w:top w:val="single" w:sz="4" w:space="0" w:color="000000"/>
              <w:left w:val="single" w:sz="4" w:space="0" w:color="000000"/>
              <w:bottom w:val="single" w:sz="4" w:space="0" w:color="000000"/>
              <w:right w:val="single" w:sz="4" w:space="0" w:color="000000"/>
            </w:tcBorders>
          </w:tcPr>
          <w:p w:rsidR="004D7EFC" w:rsidRPr="004D7EFC" w:rsidRDefault="004D7EFC" w:rsidP="004D7EFC">
            <w:r w:rsidRPr="004D7EFC">
              <w:t xml:space="preserve">Значение результата </w:t>
            </w:r>
          </w:p>
          <w:p w:rsidR="004D7EFC" w:rsidRPr="004D7EFC" w:rsidRDefault="004D7EFC" w:rsidP="004D7EFC">
            <w:r w:rsidRPr="004D7EFC">
              <w:t>по годам реализации</w:t>
            </w:r>
          </w:p>
        </w:tc>
      </w:tr>
      <w:tr w:rsidR="004D7EFC" w:rsidRPr="004D7EFC" w:rsidTr="00AD27B2">
        <w:trPr>
          <w:tblHeader/>
        </w:trPr>
        <w:tc>
          <w:tcPr>
            <w:tcW w:w="1119" w:type="dxa"/>
            <w:vMerge/>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tc>
        <w:tc>
          <w:tcPr>
            <w:tcW w:w="5161" w:type="dxa"/>
            <w:vMerge/>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tc>
        <w:tc>
          <w:tcPr>
            <w:tcW w:w="2789" w:type="dxa"/>
            <w:vMerge/>
            <w:tcBorders>
              <w:top w:val="single" w:sz="4" w:space="0" w:color="000000"/>
              <w:left w:val="single" w:sz="4" w:space="0" w:color="000000"/>
              <w:bottom w:val="single" w:sz="4" w:space="0" w:color="000000"/>
              <w:right w:val="single" w:sz="4" w:space="0" w:color="000000"/>
            </w:tcBorders>
          </w:tcPr>
          <w:p w:rsidR="004D7EFC" w:rsidRPr="004D7EFC" w:rsidRDefault="004D7EFC" w:rsidP="004D7EFC"/>
        </w:tc>
        <w:tc>
          <w:tcPr>
            <w:tcW w:w="3250" w:type="dxa"/>
            <w:vMerge/>
            <w:tcBorders>
              <w:top w:val="single" w:sz="4" w:space="0" w:color="000000"/>
              <w:left w:val="single" w:sz="4" w:space="0" w:color="000000"/>
              <w:bottom w:val="single" w:sz="4" w:space="0" w:color="000000"/>
              <w:right w:val="single" w:sz="4" w:space="0" w:color="000000"/>
            </w:tcBorders>
          </w:tcPr>
          <w:p w:rsidR="004D7EFC" w:rsidRPr="004D7EFC" w:rsidRDefault="004D7EFC" w:rsidP="004D7EFC"/>
        </w:tc>
        <w:tc>
          <w:tcPr>
            <w:tcW w:w="2202" w:type="dxa"/>
            <w:vMerge/>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tc>
        <w:tc>
          <w:tcPr>
            <w:tcW w:w="2056" w:type="dxa"/>
            <w:tcBorders>
              <w:top w:val="single" w:sz="4" w:space="0" w:color="000000"/>
              <w:left w:val="single" w:sz="4" w:space="0" w:color="000000"/>
              <w:bottom w:val="single" w:sz="4" w:space="0" w:color="000000"/>
              <w:right w:val="single" w:sz="4" w:space="0" w:color="000000"/>
            </w:tcBorders>
          </w:tcPr>
          <w:p w:rsidR="004D7EFC" w:rsidRPr="004D7EFC" w:rsidRDefault="004D7EFC" w:rsidP="004D7EFC">
            <w:r w:rsidRPr="004D7EFC">
              <w:t>значение</w:t>
            </w:r>
          </w:p>
        </w:tc>
        <w:tc>
          <w:tcPr>
            <w:tcW w:w="1371" w:type="dxa"/>
            <w:tcBorders>
              <w:top w:val="single" w:sz="4" w:space="0" w:color="000000"/>
              <w:left w:val="single" w:sz="4" w:space="0" w:color="000000"/>
              <w:bottom w:val="single" w:sz="4" w:space="0" w:color="000000"/>
              <w:right w:val="single" w:sz="4" w:space="0" w:color="000000"/>
            </w:tcBorders>
          </w:tcPr>
          <w:p w:rsidR="004D7EFC" w:rsidRPr="004D7EFC" w:rsidRDefault="004D7EFC" w:rsidP="004D7EFC">
            <w:r w:rsidRPr="004D7EFC">
              <w:t>год</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2025</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2026</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2027</w:t>
            </w:r>
          </w:p>
        </w:tc>
      </w:tr>
    </w:tbl>
    <w:p w:rsidR="004D7EFC" w:rsidRPr="004D7EFC" w:rsidRDefault="004D7EFC" w:rsidP="004D7EF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19"/>
        <w:gridCol w:w="5161"/>
        <w:gridCol w:w="2789"/>
        <w:gridCol w:w="3250"/>
        <w:gridCol w:w="2202"/>
        <w:gridCol w:w="2056"/>
        <w:gridCol w:w="1371"/>
        <w:gridCol w:w="1200"/>
        <w:gridCol w:w="1200"/>
        <w:gridCol w:w="1200"/>
      </w:tblGrid>
      <w:tr w:rsidR="004D7EFC" w:rsidRPr="004D7EFC" w:rsidTr="00AD27B2">
        <w:trPr>
          <w:tblHeader/>
        </w:trPr>
        <w:tc>
          <w:tcPr>
            <w:tcW w:w="1119"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1</w:t>
            </w:r>
          </w:p>
        </w:tc>
        <w:tc>
          <w:tcPr>
            <w:tcW w:w="5161"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2</w:t>
            </w:r>
          </w:p>
        </w:tc>
        <w:tc>
          <w:tcPr>
            <w:tcW w:w="2789" w:type="dxa"/>
            <w:tcBorders>
              <w:top w:val="single" w:sz="4" w:space="0" w:color="000000"/>
              <w:left w:val="single" w:sz="4" w:space="0" w:color="000000"/>
              <w:bottom w:val="single" w:sz="4" w:space="0" w:color="000000"/>
              <w:right w:val="single" w:sz="4" w:space="0" w:color="000000"/>
            </w:tcBorders>
          </w:tcPr>
          <w:p w:rsidR="004D7EFC" w:rsidRPr="004D7EFC" w:rsidRDefault="004D7EFC" w:rsidP="004D7EFC">
            <w:r w:rsidRPr="004D7EFC">
              <w:t>3</w:t>
            </w:r>
          </w:p>
        </w:tc>
        <w:tc>
          <w:tcPr>
            <w:tcW w:w="3250" w:type="dxa"/>
            <w:tcBorders>
              <w:top w:val="single" w:sz="4" w:space="0" w:color="000000"/>
              <w:left w:val="single" w:sz="4" w:space="0" w:color="000000"/>
              <w:bottom w:val="single" w:sz="4" w:space="0" w:color="000000"/>
              <w:right w:val="single" w:sz="4" w:space="0" w:color="000000"/>
            </w:tcBorders>
          </w:tcPr>
          <w:p w:rsidR="004D7EFC" w:rsidRPr="004D7EFC" w:rsidRDefault="004D7EFC" w:rsidP="004D7EFC">
            <w:r w:rsidRPr="004D7EFC">
              <w:t>4</w:t>
            </w:r>
          </w:p>
        </w:tc>
        <w:tc>
          <w:tcPr>
            <w:tcW w:w="2202"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5</w:t>
            </w:r>
          </w:p>
        </w:tc>
        <w:tc>
          <w:tcPr>
            <w:tcW w:w="2056"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6</w:t>
            </w:r>
          </w:p>
        </w:tc>
        <w:tc>
          <w:tcPr>
            <w:tcW w:w="1371" w:type="dxa"/>
            <w:tcBorders>
              <w:top w:val="single" w:sz="4" w:space="0" w:color="000000"/>
              <w:left w:val="single" w:sz="4" w:space="0" w:color="000000"/>
              <w:bottom w:val="single" w:sz="4" w:space="0" w:color="000000"/>
              <w:right w:val="single" w:sz="4" w:space="0" w:color="000000"/>
            </w:tcBorders>
          </w:tcPr>
          <w:p w:rsidR="004D7EFC" w:rsidRPr="004D7EFC" w:rsidRDefault="004D7EFC" w:rsidP="004D7EFC">
            <w:r w:rsidRPr="004D7EFC">
              <w:t>7</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9</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10</w:t>
            </w:r>
          </w:p>
        </w:tc>
      </w:tr>
      <w:tr w:rsidR="004D7EFC" w:rsidRPr="004D7EFC" w:rsidTr="00AD27B2">
        <w:tc>
          <w:tcPr>
            <w:tcW w:w="21548" w:type="dxa"/>
            <w:gridSpan w:val="10"/>
            <w:tcBorders>
              <w:top w:val="single" w:sz="4" w:space="0" w:color="000000"/>
              <w:left w:val="single" w:sz="4" w:space="0" w:color="000000"/>
              <w:bottom w:val="single" w:sz="4" w:space="0" w:color="000000"/>
              <w:right w:val="single" w:sz="4" w:space="0" w:color="000000"/>
            </w:tcBorders>
          </w:tcPr>
          <w:p w:rsidR="004D7EFC" w:rsidRPr="004D7EFC" w:rsidRDefault="004D7EFC" w:rsidP="004D7EFC">
            <w:r w:rsidRPr="004D7EFC">
              <w:t>1. Задача комплекса процессных мероприятий «Созданы условия для повышения</w:t>
            </w:r>
          </w:p>
          <w:p w:rsidR="004D7EFC" w:rsidRPr="004D7EFC" w:rsidRDefault="004D7EFC" w:rsidP="004D7EFC">
            <w:r w:rsidRPr="004D7EFC">
              <w:t xml:space="preserve">роли СО НКО в реализации социально-экономической политики </w:t>
            </w:r>
            <w:r>
              <w:t>Малокаменского</w:t>
            </w:r>
            <w:r w:rsidRPr="004D7EFC">
              <w:t xml:space="preserve"> сельского поселения»</w:t>
            </w:r>
          </w:p>
        </w:tc>
      </w:tr>
      <w:tr w:rsidR="004D7EFC" w:rsidRPr="004D7EFC" w:rsidTr="00AD27B2">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1.1.</w:t>
            </w:r>
          </w:p>
        </w:tc>
        <w:tc>
          <w:tcPr>
            <w:tcW w:w="5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Поддержка СО НКО</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осуществление текущей деятельности, информационное содействие СО НКО</w:t>
            </w:r>
          </w:p>
        </w:tc>
        <w:tc>
          <w:tcPr>
            <w:tcW w:w="3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 xml:space="preserve">повышен уровень информированности населения </w:t>
            </w:r>
          </w:p>
          <w:p w:rsidR="004D7EFC" w:rsidRPr="004D7EFC" w:rsidRDefault="004D7EFC" w:rsidP="004D7EFC">
            <w:r w:rsidRPr="004D7EFC">
              <w:t>о деятельности СО НКО</w:t>
            </w: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единиц</w:t>
            </w:r>
          </w:p>
        </w:tc>
        <w:tc>
          <w:tcPr>
            <w:tcW w:w="2056"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w:t>
            </w:r>
          </w:p>
        </w:tc>
        <w:tc>
          <w:tcPr>
            <w:tcW w:w="1371"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2023</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w:t>
            </w:r>
          </w:p>
        </w:tc>
      </w:tr>
    </w:tbl>
    <w:p w:rsidR="004D7EFC" w:rsidRPr="004D7EFC" w:rsidRDefault="004D7EFC" w:rsidP="004D7EFC"/>
    <w:p w:rsidR="004D7EFC" w:rsidRPr="004D7EFC" w:rsidRDefault="004D7EFC" w:rsidP="004D7EFC">
      <w:pPr>
        <w:sectPr w:rsidR="004D7EFC" w:rsidRPr="004D7EFC">
          <w:headerReference w:type="default" r:id="rId23"/>
          <w:footerReference w:type="default" r:id="rId24"/>
          <w:pgSz w:w="23818" w:h="16848" w:orient="landscape"/>
          <w:pgMar w:top="1701" w:right="1134" w:bottom="567" w:left="1134" w:header="709" w:footer="624" w:gutter="0"/>
          <w:cols w:space="720"/>
        </w:sectPr>
      </w:pPr>
    </w:p>
    <w:p w:rsidR="004D7EFC" w:rsidRPr="004D7EFC" w:rsidRDefault="004D7EFC" w:rsidP="004D7EFC">
      <w:r w:rsidRPr="004D7EFC">
        <w:lastRenderedPageBreak/>
        <w:t>4. Параметры финансового обеспечения комплекса процессных мероприятий</w:t>
      </w:r>
    </w:p>
    <w:p w:rsidR="004D7EFC" w:rsidRPr="004D7EFC" w:rsidRDefault="004D7EFC" w:rsidP="004D7EF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98"/>
        <w:gridCol w:w="4859"/>
        <w:gridCol w:w="3354"/>
        <w:gridCol w:w="1417"/>
        <w:gridCol w:w="1417"/>
        <w:gridCol w:w="1417"/>
        <w:gridCol w:w="1417"/>
      </w:tblGrid>
      <w:tr w:rsidR="004D7EFC" w:rsidRPr="004D7EFC" w:rsidTr="00AD27B2">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r w:rsidRPr="004D7EFC">
              <w:t>№ п/п</w:t>
            </w:r>
          </w:p>
        </w:tc>
        <w:tc>
          <w:tcPr>
            <w:tcW w:w="48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Наименования комплекса процессных мероприятий, мероприятия (результата), источник финансового обеспечения</w:t>
            </w:r>
          </w:p>
        </w:tc>
        <w:tc>
          <w:tcPr>
            <w:tcW w:w="335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D7EFC" w:rsidRPr="004D7EFC" w:rsidRDefault="004D7EFC" w:rsidP="004D7EFC">
            <w:r w:rsidRPr="004D7EFC">
              <w:t xml:space="preserve">Код бюджетной классификации расходов </w:t>
            </w:r>
          </w:p>
        </w:tc>
        <w:tc>
          <w:tcPr>
            <w:tcW w:w="5668"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r w:rsidRPr="004D7EFC">
              <w:t xml:space="preserve">Объем расходов по годам реализации </w:t>
            </w:r>
          </w:p>
          <w:p w:rsidR="004D7EFC" w:rsidRPr="004D7EFC" w:rsidRDefault="004D7EFC" w:rsidP="004D7EFC">
            <w:r w:rsidRPr="004D7EFC">
              <w:t>(тыс. рублей)</w:t>
            </w:r>
          </w:p>
        </w:tc>
      </w:tr>
      <w:tr w:rsidR="004D7EFC" w:rsidRPr="004D7EFC" w:rsidTr="00AD27B2">
        <w:tc>
          <w:tcPr>
            <w:tcW w:w="69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tc>
        <w:tc>
          <w:tcPr>
            <w:tcW w:w="48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tc>
        <w:tc>
          <w:tcPr>
            <w:tcW w:w="335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7EFC" w:rsidRPr="004D7EFC" w:rsidRDefault="004D7EFC" w:rsidP="004D7EFC"/>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2025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7EFC" w:rsidRPr="004D7EFC" w:rsidRDefault="004D7EFC" w:rsidP="004D7EFC">
            <w:r w:rsidRPr="004D7EFC">
              <w:t>2026</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7EFC" w:rsidRPr="004D7EFC" w:rsidRDefault="004D7EFC" w:rsidP="004D7EFC">
            <w:r w:rsidRPr="004D7EFC">
              <w:t>2027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7EFC" w:rsidRPr="004D7EFC" w:rsidRDefault="004D7EFC" w:rsidP="004D7EFC">
            <w:r w:rsidRPr="004D7EFC">
              <w:t>Всего</w:t>
            </w:r>
          </w:p>
        </w:tc>
      </w:tr>
    </w:tbl>
    <w:p w:rsidR="004D7EFC" w:rsidRPr="004D7EFC" w:rsidRDefault="004D7EFC" w:rsidP="004D7EFC"/>
    <w:tbl>
      <w:tblPr>
        <w:tblW w:w="14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98"/>
        <w:gridCol w:w="4859"/>
        <w:gridCol w:w="3354"/>
        <w:gridCol w:w="1417"/>
        <w:gridCol w:w="1417"/>
        <w:gridCol w:w="1417"/>
        <w:gridCol w:w="1417"/>
      </w:tblGrid>
      <w:tr w:rsidR="004D7EFC" w:rsidRPr="004D7EFC" w:rsidTr="00AD27B2">
        <w:trPr>
          <w:tblHeader/>
        </w:trPr>
        <w:tc>
          <w:tcPr>
            <w:tcW w:w="69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r w:rsidRPr="004D7EFC">
              <w:t>1</w:t>
            </w: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r w:rsidRPr="004D7EFC">
              <w:t>2</w:t>
            </w:r>
          </w:p>
        </w:tc>
        <w:tc>
          <w:tcPr>
            <w:tcW w:w="33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7EFC" w:rsidRPr="004D7EFC" w:rsidRDefault="004D7EFC" w:rsidP="004D7EFC">
            <w:r w:rsidRPr="004D7EFC">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r w:rsidRPr="004D7EFC">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r w:rsidRPr="004D7EFC">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r w:rsidRPr="004D7EFC">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r w:rsidRPr="004D7EFC">
              <w:t>7</w:t>
            </w:r>
          </w:p>
        </w:tc>
      </w:tr>
      <w:tr w:rsidR="004D7EFC" w:rsidRPr="004D7EFC" w:rsidTr="00AD27B2">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r w:rsidRPr="004D7EFC">
              <w:t>1.</w:t>
            </w: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 xml:space="preserve">Комплекс процессных мероприятий «Содействие развитию институтов и инициатив гражданского общества в </w:t>
            </w:r>
            <w:r w:rsidR="00A02CFF">
              <w:t>Малокаменском</w:t>
            </w:r>
            <w:r w:rsidRPr="004D7EFC">
              <w:t xml:space="preserve"> сельском поселении» (всего), </w:t>
            </w:r>
          </w:p>
          <w:p w:rsidR="004D7EFC" w:rsidRPr="004D7EFC" w:rsidRDefault="004D7EFC" w:rsidP="004D7EFC">
            <w:r w:rsidRPr="004D7EFC">
              <w:t>в том числе:</w:t>
            </w:r>
          </w:p>
        </w:tc>
        <w:tc>
          <w:tcPr>
            <w:tcW w:w="335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7EFC" w:rsidRPr="004D7EFC" w:rsidRDefault="004D7EFC" w:rsidP="004D7EFC">
            <w:r w:rsidRPr="004D7EFC">
              <w:t>Х</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EFC" w:rsidRPr="004D7EFC" w:rsidRDefault="004D7EFC" w:rsidP="004D7EFC">
            <w:r w:rsidRPr="004D7EFC">
              <w:t>0</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7EFC" w:rsidRPr="004D7EFC" w:rsidRDefault="004D7EFC" w:rsidP="004D7EFC">
            <w:r w:rsidRPr="004D7EFC">
              <w:t>0</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7EFC" w:rsidRPr="004D7EFC" w:rsidRDefault="004D7EFC" w:rsidP="004D7EFC">
            <w:r w:rsidRPr="004D7EFC">
              <w:t>0</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7EFC" w:rsidRPr="004D7EFC" w:rsidRDefault="004D7EFC" w:rsidP="004D7EFC">
            <w:r w:rsidRPr="004D7EFC">
              <w:t>0</w:t>
            </w:r>
          </w:p>
        </w:tc>
      </w:tr>
      <w:tr w:rsidR="004D7EFC" w:rsidRPr="004D7EFC" w:rsidTr="00AD27B2">
        <w:tc>
          <w:tcPr>
            <w:tcW w:w="69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местный бюджет (всего)</w:t>
            </w:r>
          </w:p>
        </w:tc>
        <w:tc>
          <w:tcPr>
            <w:tcW w:w="335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7EFC" w:rsidRPr="004D7EFC" w:rsidRDefault="004D7EFC" w:rsidP="004D7EFC"/>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EFC" w:rsidRPr="004D7EFC" w:rsidRDefault="004D7EFC" w:rsidP="004D7EFC">
            <w:r w:rsidRPr="004D7EFC">
              <w:t>0</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7EFC" w:rsidRPr="004D7EFC" w:rsidRDefault="004D7EFC" w:rsidP="004D7EFC">
            <w:r w:rsidRPr="004D7EFC">
              <w:t>0</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7EFC" w:rsidRPr="004D7EFC" w:rsidRDefault="004D7EFC" w:rsidP="004D7EFC">
            <w:r w:rsidRPr="004D7EFC">
              <w:t>0</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7EFC" w:rsidRPr="004D7EFC" w:rsidRDefault="004D7EFC" w:rsidP="004D7EFC">
            <w:r w:rsidRPr="004D7EFC">
              <w:t>0</w:t>
            </w:r>
          </w:p>
        </w:tc>
      </w:tr>
      <w:tr w:rsidR="004D7EFC" w:rsidRPr="004D7EFC" w:rsidTr="00AD27B2">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r w:rsidRPr="004D7EFC">
              <w:t>2.</w:t>
            </w: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 xml:space="preserve">Мероприятие (результат) 1.1 «Поддержка СО НКО» (всего), </w:t>
            </w:r>
          </w:p>
          <w:p w:rsidR="004D7EFC" w:rsidRPr="004D7EFC" w:rsidRDefault="004D7EFC" w:rsidP="004D7EFC">
            <w:r w:rsidRPr="004D7EFC">
              <w:t>в том числе:</w:t>
            </w:r>
          </w:p>
        </w:tc>
        <w:tc>
          <w:tcPr>
            <w:tcW w:w="335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7EFC" w:rsidRPr="004D7EFC" w:rsidRDefault="004D7EFC" w:rsidP="004D7EFC">
            <w:r w:rsidRPr="004D7EFC">
              <w:t>Х</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EFC" w:rsidRPr="004D7EFC" w:rsidRDefault="004D7EFC" w:rsidP="004D7EFC">
            <w:r w:rsidRPr="004D7EFC">
              <w:t>0</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7EFC" w:rsidRPr="004D7EFC" w:rsidRDefault="004D7EFC" w:rsidP="004D7EFC">
            <w:r w:rsidRPr="004D7EFC">
              <w:t>0</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7EFC" w:rsidRPr="004D7EFC" w:rsidRDefault="004D7EFC" w:rsidP="004D7EFC">
            <w:r w:rsidRPr="004D7EFC">
              <w:t>0</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7EFC" w:rsidRPr="004D7EFC" w:rsidRDefault="004D7EFC" w:rsidP="004D7EFC">
            <w:r w:rsidRPr="004D7EFC">
              <w:t>0</w:t>
            </w:r>
          </w:p>
        </w:tc>
      </w:tr>
      <w:tr w:rsidR="004D7EFC" w:rsidRPr="004D7EFC" w:rsidTr="00AD27B2">
        <w:tc>
          <w:tcPr>
            <w:tcW w:w="69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tc>
        <w:tc>
          <w:tcPr>
            <w:tcW w:w="48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местный бюджет</w:t>
            </w:r>
          </w:p>
        </w:tc>
        <w:tc>
          <w:tcPr>
            <w:tcW w:w="335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7EFC" w:rsidRPr="004D7EFC" w:rsidRDefault="004D7EFC" w:rsidP="004D7EFC">
            <w:r w:rsidRPr="004D7EFC">
              <w:t>Х</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EFC" w:rsidRPr="004D7EFC" w:rsidRDefault="004D7EFC" w:rsidP="004D7EFC">
            <w:r w:rsidRPr="004D7EFC">
              <w:t>0</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7EFC" w:rsidRPr="004D7EFC" w:rsidRDefault="004D7EFC" w:rsidP="004D7EFC">
            <w:r w:rsidRPr="004D7EFC">
              <w:t>0</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7EFC" w:rsidRPr="004D7EFC" w:rsidRDefault="004D7EFC" w:rsidP="004D7EFC">
            <w:r w:rsidRPr="004D7EFC">
              <w:t>0</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7EFC" w:rsidRPr="004D7EFC" w:rsidRDefault="004D7EFC" w:rsidP="004D7EFC">
            <w:r w:rsidRPr="004D7EFC">
              <w:t>0</w:t>
            </w:r>
          </w:p>
        </w:tc>
      </w:tr>
      <w:tr w:rsidR="004D7EFC" w:rsidRPr="004D7EFC" w:rsidTr="00AD27B2">
        <w:tc>
          <w:tcPr>
            <w:tcW w:w="69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tc>
        <w:tc>
          <w:tcPr>
            <w:tcW w:w="48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tc>
        <w:tc>
          <w:tcPr>
            <w:tcW w:w="335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7EFC" w:rsidRPr="004D7EFC" w:rsidRDefault="004D7EFC" w:rsidP="004D7EFC"/>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EFC" w:rsidRPr="004D7EFC" w:rsidRDefault="004D7EFC" w:rsidP="004D7EFC">
            <w:r w:rsidRPr="004D7EFC">
              <w:t>0</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7EFC" w:rsidRPr="004D7EFC" w:rsidRDefault="004D7EFC" w:rsidP="004D7EFC">
            <w:r w:rsidRPr="004D7EFC">
              <w:t>0</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7EFC" w:rsidRPr="004D7EFC" w:rsidRDefault="004D7EFC" w:rsidP="004D7EFC">
            <w:r w:rsidRPr="004D7EFC">
              <w:t>0</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7EFC" w:rsidRPr="004D7EFC" w:rsidRDefault="004D7EFC" w:rsidP="004D7EFC">
            <w:r w:rsidRPr="004D7EFC">
              <w:t>0</w:t>
            </w:r>
          </w:p>
        </w:tc>
      </w:tr>
    </w:tbl>
    <w:p w:rsidR="004D7EFC" w:rsidRPr="004D7EFC" w:rsidRDefault="004D7EFC" w:rsidP="004D7EFC"/>
    <w:p w:rsidR="004D7EFC" w:rsidRPr="004D7EFC" w:rsidRDefault="004D7EFC" w:rsidP="004D7EFC">
      <w:pPr>
        <w:sectPr w:rsidR="004D7EFC" w:rsidRPr="004D7EFC" w:rsidSect="00AD27B2">
          <w:headerReference w:type="default" r:id="rId25"/>
          <w:footerReference w:type="default" r:id="rId26"/>
          <w:pgSz w:w="16848" w:h="11908" w:orient="landscape"/>
          <w:pgMar w:top="1560" w:right="1134" w:bottom="567" w:left="1134" w:header="709" w:footer="624" w:gutter="0"/>
          <w:cols w:space="720"/>
        </w:sectPr>
      </w:pPr>
    </w:p>
    <w:p w:rsidR="004D7EFC" w:rsidRPr="004D7EFC" w:rsidRDefault="004D7EFC" w:rsidP="004D7EFC"/>
    <w:p w:rsidR="004D7EFC" w:rsidRPr="004D7EFC" w:rsidRDefault="004D7EFC" w:rsidP="004D7EFC">
      <w:r w:rsidRPr="004D7EFC">
        <w:t>5. План реализации комплекса процессных мероприятий на 2025 – 2027 годы</w:t>
      </w:r>
    </w:p>
    <w:p w:rsidR="004D7EFC" w:rsidRPr="004D7EFC" w:rsidRDefault="004D7EFC" w:rsidP="004D7EF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1017"/>
        <w:gridCol w:w="6176"/>
        <w:gridCol w:w="2547"/>
        <w:gridCol w:w="5884"/>
        <w:gridCol w:w="3164"/>
        <w:gridCol w:w="2751"/>
      </w:tblGrid>
      <w:tr w:rsidR="004D7EFC" w:rsidRPr="004D7EFC" w:rsidTr="00AD27B2">
        <w:tc>
          <w:tcPr>
            <w:tcW w:w="10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7EFC" w:rsidRPr="004D7EFC" w:rsidRDefault="004D7EFC" w:rsidP="004D7EFC">
            <w:r w:rsidRPr="004D7EFC">
              <w:t xml:space="preserve">№ </w:t>
            </w:r>
          </w:p>
          <w:p w:rsidR="004D7EFC" w:rsidRPr="004D7EFC" w:rsidRDefault="004D7EFC" w:rsidP="004D7EFC">
            <w:r w:rsidRPr="004D7EFC">
              <w:t>п/п</w:t>
            </w:r>
          </w:p>
        </w:tc>
        <w:tc>
          <w:tcPr>
            <w:tcW w:w="61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r w:rsidRPr="004D7EFC">
              <w:t>Наименование мероприятия (результата), контрольной точки</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r w:rsidRPr="004D7EFC">
              <w:t>Дата наступления контрольной точки</w:t>
            </w:r>
          </w:p>
        </w:tc>
        <w:tc>
          <w:tcPr>
            <w:tcW w:w="58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r w:rsidRPr="004D7EFC">
              <w:t xml:space="preserve">Ответственный исполнитель </w:t>
            </w:r>
          </w:p>
          <w:p w:rsidR="004D7EFC" w:rsidRPr="004D7EFC" w:rsidRDefault="004D7EFC" w:rsidP="004D7EFC">
            <w:r w:rsidRPr="004D7EFC">
              <w:t>(ФИО., должность)</w:t>
            </w:r>
          </w:p>
        </w:tc>
        <w:tc>
          <w:tcPr>
            <w:tcW w:w="31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r w:rsidRPr="004D7EFC">
              <w:t>Вид подтверждающего документа</w:t>
            </w:r>
          </w:p>
        </w:tc>
        <w:tc>
          <w:tcPr>
            <w:tcW w:w="27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r w:rsidRPr="004D7EFC">
              <w:t xml:space="preserve">Информационная система </w:t>
            </w:r>
          </w:p>
          <w:p w:rsidR="004D7EFC" w:rsidRPr="004D7EFC" w:rsidRDefault="004D7EFC" w:rsidP="004D7EFC">
            <w:r w:rsidRPr="004D7EFC">
              <w:t>(источник данных)</w:t>
            </w:r>
          </w:p>
        </w:tc>
      </w:tr>
    </w:tbl>
    <w:p w:rsidR="004D7EFC" w:rsidRPr="004D7EFC" w:rsidRDefault="004D7EFC" w:rsidP="004D7EFC"/>
    <w:tbl>
      <w:tblPr>
        <w:tblW w:w="21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1017"/>
        <w:gridCol w:w="6176"/>
        <w:gridCol w:w="2547"/>
        <w:gridCol w:w="5884"/>
        <w:gridCol w:w="3164"/>
        <w:gridCol w:w="2751"/>
      </w:tblGrid>
      <w:tr w:rsidR="004D7EFC" w:rsidRPr="004D7EFC" w:rsidTr="00AD27B2">
        <w:trPr>
          <w:tblHeader/>
        </w:trPr>
        <w:tc>
          <w:tcPr>
            <w:tcW w:w="10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7EFC" w:rsidRPr="004D7EFC" w:rsidRDefault="004D7EFC" w:rsidP="004D7EFC">
            <w:r w:rsidRPr="004D7EFC">
              <w:t>1</w:t>
            </w:r>
          </w:p>
        </w:tc>
        <w:tc>
          <w:tcPr>
            <w:tcW w:w="61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r w:rsidRPr="004D7EFC">
              <w:t>2</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r w:rsidRPr="004D7EFC">
              <w:t>3</w:t>
            </w:r>
          </w:p>
        </w:tc>
        <w:tc>
          <w:tcPr>
            <w:tcW w:w="58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r w:rsidRPr="004D7EFC">
              <w:t>4</w:t>
            </w:r>
          </w:p>
        </w:tc>
        <w:tc>
          <w:tcPr>
            <w:tcW w:w="31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r w:rsidRPr="004D7EFC">
              <w:t>5</w:t>
            </w:r>
          </w:p>
        </w:tc>
        <w:tc>
          <w:tcPr>
            <w:tcW w:w="27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r w:rsidRPr="004D7EFC">
              <w:t>6</w:t>
            </w:r>
          </w:p>
        </w:tc>
      </w:tr>
      <w:tr w:rsidR="004D7EFC" w:rsidRPr="004D7EFC" w:rsidTr="00AD27B2">
        <w:tc>
          <w:tcPr>
            <w:tcW w:w="21539"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4D7EFC" w:rsidRPr="004D7EFC" w:rsidRDefault="004D7EFC" w:rsidP="004D7EFC">
            <w:r w:rsidRPr="004D7EFC">
              <w:t xml:space="preserve">1. Задача комплекса процессных мероприятий «Созданы условия для повышения </w:t>
            </w:r>
          </w:p>
          <w:p w:rsidR="004D7EFC" w:rsidRPr="004D7EFC" w:rsidRDefault="004D7EFC" w:rsidP="004D7EFC">
            <w:r w:rsidRPr="004D7EFC">
              <w:t xml:space="preserve">роли СО НКО в реализации социально-экономической политики </w:t>
            </w:r>
            <w:r>
              <w:t>Малокаменского</w:t>
            </w:r>
            <w:r w:rsidRPr="004D7EFC">
              <w:t xml:space="preserve"> сельского поселения»</w:t>
            </w:r>
          </w:p>
        </w:tc>
      </w:tr>
      <w:tr w:rsidR="004D7EFC" w:rsidRPr="004D7EFC" w:rsidTr="00AD27B2">
        <w:tc>
          <w:tcPr>
            <w:tcW w:w="10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7EFC" w:rsidRPr="004D7EFC" w:rsidRDefault="004D7EFC" w:rsidP="004D7EFC">
            <w:r w:rsidRPr="004D7EFC">
              <w:t>1.1.</w:t>
            </w:r>
          </w:p>
        </w:tc>
        <w:tc>
          <w:tcPr>
            <w:tcW w:w="61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r w:rsidRPr="004D7EFC">
              <w:t>Мероприятие (результат) 1. Поддержка СО НКО</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r w:rsidRPr="004D7EFC">
              <w:t>Х</w:t>
            </w:r>
          </w:p>
        </w:tc>
        <w:tc>
          <w:tcPr>
            <w:tcW w:w="588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r w:rsidRPr="004D7EFC">
              <w:t xml:space="preserve">Администрация </w:t>
            </w:r>
            <w:r>
              <w:t>Малокаменского</w:t>
            </w:r>
            <w:r w:rsidRPr="004D7EFC">
              <w:t xml:space="preserve"> сельского посел</w:t>
            </w:r>
            <w:r w:rsidR="001464D1">
              <w:t>ения, Рогозина Юлия Викторовна</w:t>
            </w:r>
            <w:r w:rsidRPr="004D7EFC">
              <w:t>, ведущий специалист</w:t>
            </w:r>
            <w:r w:rsidR="001464D1">
              <w:t xml:space="preserve"> по вопросам муниципального хозяйства</w:t>
            </w:r>
            <w:r w:rsidRPr="004D7EFC">
              <w:t xml:space="preserve"> Администрации </w:t>
            </w:r>
            <w:r>
              <w:t>Малокаменского</w:t>
            </w:r>
            <w:r w:rsidRPr="004D7EFC">
              <w:t xml:space="preserve"> сельского поселения</w:t>
            </w:r>
          </w:p>
          <w:p w:rsidR="004D7EFC" w:rsidRPr="004D7EFC" w:rsidRDefault="004D7EFC" w:rsidP="004D7EFC"/>
        </w:tc>
        <w:tc>
          <w:tcPr>
            <w:tcW w:w="31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r w:rsidRPr="004D7EFC">
              <w:t>отчет о ходе реализации муниципальной программы</w:t>
            </w:r>
          </w:p>
        </w:tc>
        <w:tc>
          <w:tcPr>
            <w:tcW w:w="27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r w:rsidRPr="004D7EFC">
              <w:t>отсутствует</w:t>
            </w:r>
          </w:p>
        </w:tc>
      </w:tr>
    </w:tbl>
    <w:p w:rsidR="004D7EFC" w:rsidRPr="004D7EFC" w:rsidRDefault="004D7EFC" w:rsidP="004D7EFC"/>
    <w:p w:rsidR="004D7EFC" w:rsidRPr="004D7EFC" w:rsidRDefault="004D7EFC" w:rsidP="004D7EFC">
      <w:pPr>
        <w:sectPr w:rsidR="004D7EFC" w:rsidRPr="004D7EFC" w:rsidSect="00AD27B2">
          <w:pgSz w:w="23808" w:h="16840" w:orient="landscape" w:code="8"/>
          <w:pgMar w:top="1701" w:right="1134" w:bottom="567" w:left="1134" w:header="709" w:footer="624" w:gutter="0"/>
          <w:cols w:space="720"/>
        </w:sectPr>
      </w:pPr>
    </w:p>
    <w:p w:rsidR="004D7EFC" w:rsidRPr="004D7EFC" w:rsidRDefault="004D7EFC" w:rsidP="00CE0864">
      <w:pPr>
        <w:jc w:val="center"/>
      </w:pPr>
      <w:r w:rsidRPr="004D7EFC">
        <w:lastRenderedPageBreak/>
        <w:t>V. ПАСПОРТ</w:t>
      </w:r>
    </w:p>
    <w:p w:rsidR="004D7EFC" w:rsidRPr="004D7EFC" w:rsidRDefault="004D7EFC" w:rsidP="00CE0864">
      <w:pPr>
        <w:jc w:val="center"/>
      </w:pPr>
      <w:r w:rsidRPr="004D7EFC">
        <w:t>комплекса процессных мероприятий «Реализация муниципальной государственной информационной политики»</w:t>
      </w:r>
    </w:p>
    <w:p w:rsidR="004D7EFC" w:rsidRPr="004D7EFC" w:rsidRDefault="004D7EFC" w:rsidP="00CE0864">
      <w:pPr>
        <w:jc w:val="center"/>
      </w:pPr>
    </w:p>
    <w:p w:rsidR="004D7EFC" w:rsidRPr="004D7EFC" w:rsidRDefault="004D7EFC" w:rsidP="004D7EFC">
      <w:r w:rsidRPr="004D7EFC">
        <w:t xml:space="preserve">1. Основные положения </w:t>
      </w:r>
    </w:p>
    <w:p w:rsidR="004D7EFC" w:rsidRPr="004D7EFC" w:rsidRDefault="004D7EFC" w:rsidP="004D7EFC"/>
    <w:tbl>
      <w:tblPr>
        <w:tblW w:w="0" w:type="auto"/>
        <w:tblLayout w:type="fixed"/>
        <w:tblLook w:val="04A0"/>
      </w:tblPr>
      <w:tblGrid>
        <w:gridCol w:w="705"/>
        <w:gridCol w:w="5568"/>
        <w:gridCol w:w="425"/>
        <w:gridCol w:w="7873"/>
      </w:tblGrid>
      <w:tr w:rsidR="004D7EFC" w:rsidRPr="004D7EFC" w:rsidTr="00AD27B2">
        <w:tc>
          <w:tcPr>
            <w:tcW w:w="705" w:type="dxa"/>
            <w:tcMar>
              <w:top w:w="0" w:type="dxa"/>
              <w:left w:w="108" w:type="dxa"/>
              <w:bottom w:w="0" w:type="dxa"/>
              <w:right w:w="108" w:type="dxa"/>
            </w:tcMar>
          </w:tcPr>
          <w:p w:rsidR="004D7EFC" w:rsidRPr="004D7EFC" w:rsidRDefault="004D7EFC" w:rsidP="004D7EFC">
            <w:r w:rsidRPr="004D7EFC">
              <w:t>1.1.</w:t>
            </w:r>
          </w:p>
        </w:tc>
        <w:tc>
          <w:tcPr>
            <w:tcW w:w="5568" w:type="dxa"/>
            <w:shd w:val="clear" w:color="auto" w:fill="auto"/>
            <w:tcMar>
              <w:top w:w="0" w:type="dxa"/>
              <w:left w:w="108" w:type="dxa"/>
              <w:bottom w:w="0" w:type="dxa"/>
              <w:right w:w="108" w:type="dxa"/>
            </w:tcMar>
          </w:tcPr>
          <w:p w:rsidR="004D7EFC" w:rsidRPr="004D7EFC" w:rsidRDefault="004D7EFC" w:rsidP="004D7EFC">
            <w:r w:rsidRPr="004D7EFC">
              <w:t>Ответственный за разработку и реализацию комплекса процессных мероприятий «Реализация муниципальной государственной информационной политики»</w:t>
            </w:r>
          </w:p>
        </w:tc>
        <w:tc>
          <w:tcPr>
            <w:tcW w:w="425" w:type="dxa"/>
            <w:tcMar>
              <w:top w:w="0" w:type="dxa"/>
              <w:left w:w="108" w:type="dxa"/>
              <w:bottom w:w="0" w:type="dxa"/>
              <w:right w:w="108" w:type="dxa"/>
            </w:tcMar>
          </w:tcPr>
          <w:p w:rsidR="004D7EFC" w:rsidRPr="004D7EFC" w:rsidRDefault="004D7EFC" w:rsidP="004D7EFC">
            <w:r w:rsidRPr="004D7EFC">
              <w:t>–</w:t>
            </w:r>
          </w:p>
        </w:tc>
        <w:tc>
          <w:tcPr>
            <w:tcW w:w="7873" w:type="dxa"/>
            <w:shd w:val="clear" w:color="auto" w:fill="auto"/>
            <w:tcMar>
              <w:top w:w="0" w:type="dxa"/>
              <w:left w:w="108" w:type="dxa"/>
              <w:bottom w:w="0" w:type="dxa"/>
              <w:right w:w="108" w:type="dxa"/>
            </w:tcMar>
          </w:tcPr>
          <w:p w:rsidR="004D7EFC" w:rsidRPr="004D7EFC" w:rsidRDefault="004D7EFC" w:rsidP="001464D1">
            <w:r w:rsidRPr="004D7EFC">
              <w:t xml:space="preserve">Администрация </w:t>
            </w:r>
            <w:r>
              <w:t>Малокаменского</w:t>
            </w:r>
            <w:r w:rsidR="001464D1">
              <w:t xml:space="preserve"> сельского поселения, Наумова Светлана Николаевна</w:t>
            </w:r>
            <w:r w:rsidRPr="004D7EFC">
              <w:t>, ведущий специалист по</w:t>
            </w:r>
            <w:r w:rsidR="001464D1">
              <w:t xml:space="preserve"> вопросам правовой и</w:t>
            </w:r>
            <w:r w:rsidRPr="004D7EFC">
              <w:t xml:space="preserve"> кадровой работе Администрации </w:t>
            </w:r>
            <w:r>
              <w:t>Малокаменского</w:t>
            </w:r>
            <w:r w:rsidRPr="004D7EFC">
              <w:t xml:space="preserve"> сельского поселения</w:t>
            </w:r>
          </w:p>
        </w:tc>
      </w:tr>
      <w:tr w:rsidR="004D7EFC" w:rsidRPr="004D7EFC" w:rsidTr="00AD27B2">
        <w:tc>
          <w:tcPr>
            <w:tcW w:w="705" w:type="dxa"/>
            <w:tcMar>
              <w:top w:w="0" w:type="dxa"/>
              <w:left w:w="108" w:type="dxa"/>
              <w:bottom w:w="0" w:type="dxa"/>
              <w:right w:w="108" w:type="dxa"/>
            </w:tcMar>
          </w:tcPr>
          <w:p w:rsidR="004D7EFC" w:rsidRPr="004D7EFC" w:rsidRDefault="004D7EFC" w:rsidP="004D7EFC">
            <w:r w:rsidRPr="004D7EFC">
              <w:t>1.2.</w:t>
            </w:r>
          </w:p>
        </w:tc>
        <w:tc>
          <w:tcPr>
            <w:tcW w:w="5568" w:type="dxa"/>
            <w:shd w:val="clear" w:color="auto" w:fill="auto"/>
            <w:tcMar>
              <w:top w:w="0" w:type="dxa"/>
              <w:left w:w="108" w:type="dxa"/>
              <w:bottom w:w="0" w:type="dxa"/>
              <w:right w:w="108" w:type="dxa"/>
            </w:tcMar>
          </w:tcPr>
          <w:p w:rsidR="004D7EFC" w:rsidRPr="004D7EFC" w:rsidRDefault="004D7EFC" w:rsidP="004D7EFC">
            <w:r w:rsidRPr="004D7EFC">
              <w:t xml:space="preserve">Связь с муниципальной программой </w:t>
            </w:r>
            <w:r>
              <w:t>Малокаменского</w:t>
            </w:r>
            <w:r w:rsidRPr="004D7EFC">
              <w:t xml:space="preserve"> сельского поселения</w:t>
            </w:r>
          </w:p>
        </w:tc>
        <w:tc>
          <w:tcPr>
            <w:tcW w:w="425" w:type="dxa"/>
            <w:tcMar>
              <w:top w:w="0" w:type="dxa"/>
              <w:left w:w="108" w:type="dxa"/>
              <w:bottom w:w="0" w:type="dxa"/>
              <w:right w:w="108" w:type="dxa"/>
            </w:tcMar>
          </w:tcPr>
          <w:p w:rsidR="004D7EFC" w:rsidRPr="004D7EFC" w:rsidRDefault="004D7EFC" w:rsidP="004D7EFC">
            <w:r w:rsidRPr="004D7EFC">
              <w:t>–</w:t>
            </w:r>
          </w:p>
        </w:tc>
        <w:tc>
          <w:tcPr>
            <w:tcW w:w="7873" w:type="dxa"/>
            <w:shd w:val="clear" w:color="auto" w:fill="auto"/>
            <w:tcMar>
              <w:top w:w="0" w:type="dxa"/>
              <w:left w:w="108" w:type="dxa"/>
              <w:bottom w:w="0" w:type="dxa"/>
              <w:right w:w="108" w:type="dxa"/>
            </w:tcMar>
          </w:tcPr>
          <w:p w:rsidR="004D7EFC" w:rsidRPr="004D7EFC" w:rsidRDefault="004D7EFC" w:rsidP="004D7EFC">
            <w:r w:rsidRPr="004D7EFC">
              <w:t xml:space="preserve">Муниципальная программа </w:t>
            </w:r>
            <w:r>
              <w:t>Малокаменского</w:t>
            </w:r>
            <w:r w:rsidRPr="004D7EFC">
              <w:t xml:space="preserve"> сельского поселения «Муниципальная политика»</w:t>
            </w:r>
          </w:p>
        </w:tc>
      </w:tr>
    </w:tbl>
    <w:p w:rsidR="004D7EFC" w:rsidRPr="004D7EFC" w:rsidRDefault="004D7EFC" w:rsidP="004D7EFC"/>
    <w:p w:rsidR="004D7EFC" w:rsidRPr="004D7EFC" w:rsidRDefault="004D7EFC" w:rsidP="004D7EFC">
      <w:pPr>
        <w:sectPr w:rsidR="004D7EFC" w:rsidRPr="004D7EFC" w:rsidSect="00AD27B2">
          <w:pgSz w:w="16848" w:h="11908" w:orient="landscape"/>
          <w:pgMar w:top="1560" w:right="1134" w:bottom="567" w:left="1134" w:header="709" w:footer="624" w:gutter="0"/>
          <w:cols w:space="720"/>
        </w:sectPr>
      </w:pPr>
    </w:p>
    <w:p w:rsidR="004D7EFC" w:rsidRPr="004D7EFC" w:rsidRDefault="004D7EFC" w:rsidP="004D7EFC">
      <w:r w:rsidRPr="004D7EFC">
        <w:lastRenderedPageBreak/>
        <w:t>2. Показатели комплекса процессных мероприятий</w:t>
      </w:r>
    </w:p>
    <w:p w:rsidR="004D7EFC" w:rsidRPr="004D7EFC" w:rsidRDefault="004D7EFC" w:rsidP="004D7EFC"/>
    <w:tbl>
      <w:tblPr>
        <w:tblW w:w="21546" w:type="dxa"/>
        <w:tblLayout w:type="fixed"/>
        <w:tblCellMar>
          <w:left w:w="75" w:type="dxa"/>
          <w:right w:w="75" w:type="dxa"/>
        </w:tblCellMar>
        <w:tblLook w:val="04A0"/>
      </w:tblPr>
      <w:tblGrid>
        <w:gridCol w:w="1000"/>
        <w:gridCol w:w="4790"/>
        <w:gridCol w:w="2219"/>
        <w:gridCol w:w="1585"/>
        <w:gridCol w:w="1744"/>
        <w:gridCol w:w="1347"/>
        <w:gridCol w:w="951"/>
        <w:gridCol w:w="909"/>
        <w:gridCol w:w="905"/>
        <w:gridCol w:w="905"/>
        <w:gridCol w:w="980"/>
        <w:gridCol w:w="2080"/>
        <w:gridCol w:w="2131"/>
      </w:tblGrid>
      <w:tr w:rsidR="004D7EFC" w:rsidRPr="004D7EFC" w:rsidTr="00AD27B2">
        <w:trPr>
          <w:trHeight w:val="278"/>
        </w:trPr>
        <w:tc>
          <w:tcPr>
            <w:tcW w:w="100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w:t>
            </w:r>
            <w:r w:rsidRPr="004D7EFC">
              <w:br/>
              <w:t>п/п</w:t>
            </w:r>
          </w:p>
        </w:tc>
        <w:tc>
          <w:tcPr>
            <w:tcW w:w="479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 xml:space="preserve">Наименование показателя </w:t>
            </w:r>
          </w:p>
        </w:tc>
        <w:tc>
          <w:tcPr>
            <w:tcW w:w="221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Признак возрастания/</w:t>
            </w:r>
            <w:r w:rsidRPr="004D7EFC">
              <w:br/>
              <w:t>убывания</w:t>
            </w:r>
          </w:p>
        </w:tc>
        <w:tc>
          <w:tcPr>
            <w:tcW w:w="158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Уровень показателя</w:t>
            </w:r>
          </w:p>
        </w:tc>
        <w:tc>
          <w:tcPr>
            <w:tcW w:w="174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 xml:space="preserve">Единица измерения </w:t>
            </w:r>
            <w:r w:rsidRPr="004D7EFC">
              <w:br/>
              <w:t>(по ОКЕИ)</w:t>
            </w:r>
          </w:p>
        </w:tc>
        <w:tc>
          <w:tcPr>
            <w:tcW w:w="229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Базовое значение показателя</w:t>
            </w:r>
          </w:p>
        </w:tc>
        <w:tc>
          <w:tcPr>
            <w:tcW w:w="3699" w:type="dxa"/>
            <w:gridSpan w:val="4"/>
            <w:tcBorders>
              <w:top w:val="single" w:sz="4" w:space="0" w:color="000000"/>
              <w:left w:val="single" w:sz="4" w:space="0" w:color="000000"/>
              <w:right w:val="single" w:sz="4" w:space="0" w:color="000000"/>
            </w:tcBorders>
            <w:tcMar>
              <w:left w:w="75" w:type="dxa"/>
              <w:right w:w="75" w:type="dxa"/>
            </w:tcMar>
          </w:tcPr>
          <w:p w:rsidR="004D7EFC" w:rsidRPr="004D7EFC" w:rsidRDefault="004D7EFC" w:rsidP="004D7EFC">
            <w:r w:rsidRPr="004D7EFC">
              <w:t>Значения показателей</w:t>
            </w:r>
          </w:p>
        </w:tc>
        <w:tc>
          <w:tcPr>
            <w:tcW w:w="208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Ответственный за достижение показателя</w:t>
            </w:r>
          </w:p>
        </w:tc>
        <w:tc>
          <w:tcPr>
            <w:tcW w:w="213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Информацион-ная система</w:t>
            </w:r>
          </w:p>
        </w:tc>
      </w:tr>
      <w:tr w:rsidR="004D7EFC" w:rsidRPr="004D7EFC" w:rsidTr="00AD27B2">
        <w:trPr>
          <w:trHeight w:val="647"/>
        </w:trPr>
        <w:tc>
          <w:tcPr>
            <w:tcW w:w="100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tc>
        <w:tc>
          <w:tcPr>
            <w:tcW w:w="479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tc>
        <w:tc>
          <w:tcPr>
            <w:tcW w:w="221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tc>
        <w:tc>
          <w:tcPr>
            <w:tcW w:w="158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tc>
        <w:tc>
          <w:tcPr>
            <w:tcW w:w="174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tc>
        <w:tc>
          <w:tcPr>
            <w:tcW w:w="1347" w:type="dxa"/>
            <w:tcBorders>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значение</w:t>
            </w:r>
          </w:p>
        </w:tc>
        <w:tc>
          <w:tcPr>
            <w:tcW w:w="951" w:type="dxa"/>
            <w:tcBorders>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год</w:t>
            </w:r>
          </w:p>
        </w:tc>
        <w:tc>
          <w:tcPr>
            <w:tcW w:w="9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2025 год</w:t>
            </w:r>
          </w:p>
        </w:tc>
        <w:tc>
          <w:tcPr>
            <w:tcW w:w="9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2026 год</w:t>
            </w:r>
          </w:p>
        </w:tc>
        <w:tc>
          <w:tcPr>
            <w:tcW w:w="9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2027 год</w:t>
            </w:r>
          </w:p>
        </w:tc>
        <w:tc>
          <w:tcPr>
            <w:tcW w:w="980"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2030 год (спра-вочно)</w:t>
            </w:r>
          </w:p>
        </w:tc>
        <w:tc>
          <w:tcPr>
            <w:tcW w:w="208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tc>
        <w:tc>
          <w:tcPr>
            <w:tcW w:w="213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tc>
      </w:tr>
    </w:tbl>
    <w:p w:rsidR="004D7EFC" w:rsidRPr="004D7EFC" w:rsidRDefault="004D7EFC" w:rsidP="004D7EFC"/>
    <w:tbl>
      <w:tblPr>
        <w:tblW w:w="21546" w:type="dxa"/>
        <w:tblLayout w:type="fixed"/>
        <w:tblCellMar>
          <w:left w:w="75" w:type="dxa"/>
          <w:right w:w="75" w:type="dxa"/>
        </w:tblCellMar>
        <w:tblLook w:val="04A0"/>
      </w:tblPr>
      <w:tblGrid>
        <w:gridCol w:w="1000"/>
        <w:gridCol w:w="4790"/>
        <w:gridCol w:w="2219"/>
        <w:gridCol w:w="1585"/>
        <w:gridCol w:w="1744"/>
        <w:gridCol w:w="1347"/>
        <w:gridCol w:w="951"/>
        <w:gridCol w:w="909"/>
        <w:gridCol w:w="905"/>
        <w:gridCol w:w="905"/>
        <w:gridCol w:w="986"/>
        <w:gridCol w:w="2074"/>
        <w:gridCol w:w="2131"/>
      </w:tblGrid>
      <w:tr w:rsidR="004D7EFC" w:rsidRPr="004D7EFC" w:rsidTr="00AD27B2">
        <w:trPr>
          <w:tblHeader/>
        </w:trPr>
        <w:tc>
          <w:tcPr>
            <w:tcW w:w="1000"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1</w:t>
            </w:r>
          </w:p>
        </w:tc>
        <w:tc>
          <w:tcPr>
            <w:tcW w:w="4790"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2</w:t>
            </w:r>
          </w:p>
        </w:tc>
        <w:tc>
          <w:tcPr>
            <w:tcW w:w="2219"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3</w:t>
            </w:r>
          </w:p>
        </w:tc>
        <w:tc>
          <w:tcPr>
            <w:tcW w:w="1585"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4</w:t>
            </w:r>
          </w:p>
        </w:tc>
        <w:tc>
          <w:tcPr>
            <w:tcW w:w="1744"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5</w:t>
            </w:r>
          </w:p>
        </w:tc>
        <w:tc>
          <w:tcPr>
            <w:tcW w:w="1347"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6</w:t>
            </w: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7</w:t>
            </w:r>
          </w:p>
        </w:tc>
        <w:tc>
          <w:tcPr>
            <w:tcW w:w="9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8</w:t>
            </w:r>
          </w:p>
        </w:tc>
        <w:tc>
          <w:tcPr>
            <w:tcW w:w="9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9</w:t>
            </w:r>
          </w:p>
        </w:tc>
        <w:tc>
          <w:tcPr>
            <w:tcW w:w="9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10</w:t>
            </w:r>
          </w:p>
        </w:tc>
        <w:tc>
          <w:tcPr>
            <w:tcW w:w="986"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11</w:t>
            </w:r>
          </w:p>
        </w:tc>
        <w:tc>
          <w:tcPr>
            <w:tcW w:w="2074"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12</w:t>
            </w:r>
          </w:p>
        </w:tc>
        <w:tc>
          <w:tcPr>
            <w:tcW w:w="2131"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13</w:t>
            </w:r>
          </w:p>
        </w:tc>
      </w:tr>
      <w:tr w:rsidR="004D7EFC" w:rsidRPr="004D7EFC" w:rsidTr="00AD27B2">
        <w:trPr>
          <w:trHeight w:val="185"/>
        </w:trPr>
        <w:tc>
          <w:tcPr>
            <w:tcW w:w="21546"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1. Задача комплекса процессных мероприятий «Обеспечено своевременное обнародование</w:t>
            </w:r>
          </w:p>
          <w:p w:rsidR="004D7EFC" w:rsidRPr="004D7EFC" w:rsidRDefault="004D7EFC" w:rsidP="004D7EFC">
            <w:r w:rsidRPr="004D7EFC">
              <w:t xml:space="preserve">(опубликование) официальной информации о деятельности Администрации </w:t>
            </w:r>
            <w:r>
              <w:t>Малокаменского</w:t>
            </w:r>
            <w:r w:rsidRPr="004D7EFC">
              <w:t xml:space="preserve"> сельского поселения, Собрания депутатов </w:t>
            </w:r>
            <w:r>
              <w:t>Малокаменского</w:t>
            </w:r>
            <w:r w:rsidRPr="004D7EFC">
              <w:t xml:space="preserve"> сельского поселения в установленном законодательством объеме для жителей </w:t>
            </w:r>
            <w:r>
              <w:t>Малокаменского</w:t>
            </w:r>
            <w:r w:rsidRPr="004D7EFC">
              <w:t xml:space="preserve"> сельского поселения</w:t>
            </w:r>
          </w:p>
          <w:p w:rsidR="004D7EFC" w:rsidRPr="004D7EFC" w:rsidRDefault="004D7EFC" w:rsidP="004D7EFC"/>
        </w:tc>
      </w:tr>
      <w:tr w:rsidR="004D7EFC" w:rsidRPr="004D7EFC" w:rsidTr="00AD27B2">
        <w:trPr>
          <w:trHeight w:val="185"/>
        </w:trPr>
        <w:tc>
          <w:tcPr>
            <w:tcW w:w="1000"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1.1.</w:t>
            </w:r>
          </w:p>
        </w:tc>
        <w:tc>
          <w:tcPr>
            <w:tcW w:w="4790"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1464D1">
            <w:r w:rsidRPr="004D7EFC">
              <w:t xml:space="preserve">Доля опубликованных нормативных правовых актов Администрации </w:t>
            </w:r>
            <w:r>
              <w:t>Малокаменского</w:t>
            </w:r>
            <w:r w:rsidRPr="004D7EFC">
              <w:t xml:space="preserve"> сельского поселения, Собрания депутатов </w:t>
            </w:r>
            <w:r>
              <w:t>Малокаменского</w:t>
            </w:r>
            <w:r w:rsidRPr="004D7EFC">
              <w:t xml:space="preserve"> сельского поселения в газете «Земля»</w:t>
            </w:r>
            <w:r w:rsidR="001464D1">
              <w:t xml:space="preserve"> Каменского района</w:t>
            </w:r>
            <w:r w:rsidRPr="004D7EFC">
              <w:t xml:space="preserve">, в Информационном вестнике </w:t>
            </w:r>
            <w:r w:rsidR="001464D1">
              <w:t xml:space="preserve">Каменского района </w:t>
            </w:r>
            <w:r w:rsidRPr="004D7EFC">
              <w:t>к общему количеству актов, подлежащих опубликованию в соответствии с законодательством</w:t>
            </w:r>
          </w:p>
        </w:tc>
        <w:tc>
          <w:tcPr>
            <w:tcW w:w="221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D7EFC" w:rsidRPr="004D7EFC" w:rsidRDefault="004D7EFC" w:rsidP="004D7EFC">
            <w:r w:rsidRPr="004D7EFC">
              <w:t>возрастающий</w:t>
            </w:r>
          </w:p>
        </w:tc>
        <w:tc>
          <w:tcPr>
            <w:tcW w:w="15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D7EFC" w:rsidRPr="004D7EFC" w:rsidRDefault="004D7EFC" w:rsidP="004D7EFC">
            <w:r w:rsidRPr="004D7EFC">
              <w:t>МП</w:t>
            </w:r>
          </w:p>
        </w:tc>
        <w:tc>
          <w:tcPr>
            <w:tcW w:w="1744"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4D7EFC" w:rsidRPr="004D7EFC" w:rsidRDefault="004D7EFC" w:rsidP="004D7EFC">
            <w:r w:rsidRPr="004D7EFC">
              <w:t>процентов</w:t>
            </w:r>
          </w:p>
        </w:tc>
        <w:tc>
          <w:tcPr>
            <w:tcW w:w="1347"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4D7EFC" w:rsidRPr="004D7EFC" w:rsidRDefault="004D7EFC" w:rsidP="004D7EFC">
            <w:r w:rsidRPr="004D7EFC">
              <w:t>100</w:t>
            </w:r>
          </w:p>
        </w:tc>
        <w:tc>
          <w:tcPr>
            <w:tcW w:w="951"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4D7EFC" w:rsidRPr="004D7EFC" w:rsidRDefault="004D7EFC" w:rsidP="004D7EFC">
            <w:r w:rsidRPr="004D7EFC">
              <w:t>2024</w:t>
            </w:r>
          </w:p>
        </w:tc>
        <w:tc>
          <w:tcPr>
            <w:tcW w:w="909"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4D7EFC" w:rsidRPr="004D7EFC" w:rsidRDefault="004D7EFC" w:rsidP="004D7EFC">
            <w:r w:rsidRPr="004D7EFC">
              <w:t>100</w:t>
            </w:r>
          </w:p>
        </w:tc>
        <w:tc>
          <w:tcPr>
            <w:tcW w:w="905"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4D7EFC" w:rsidRPr="004D7EFC" w:rsidRDefault="004D7EFC" w:rsidP="004D7EFC">
            <w:r w:rsidRPr="004D7EFC">
              <w:t>100</w:t>
            </w:r>
          </w:p>
        </w:tc>
        <w:tc>
          <w:tcPr>
            <w:tcW w:w="905"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4D7EFC" w:rsidRPr="004D7EFC" w:rsidRDefault="004D7EFC" w:rsidP="004D7EFC">
            <w:r w:rsidRPr="004D7EFC">
              <w:t>100</w:t>
            </w:r>
          </w:p>
        </w:tc>
        <w:tc>
          <w:tcPr>
            <w:tcW w:w="9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D7EFC" w:rsidRPr="004D7EFC" w:rsidRDefault="004D7EFC" w:rsidP="004D7EFC">
            <w:r w:rsidRPr="004D7EFC">
              <w:t>100</w:t>
            </w:r>
          </w:p>
        </w:tc>
        <w:tc>
          <w:tcPr>
            <w:tcW w:w="207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D7EFC" w:rsidRPr="004D7EFC" w:rsidRDefault="004D7EFC" w:rsidP="001464D1">
            <w:r w:rsidRPr="004D7EFC">
              <w:t xml:space="preserve">Администрация </w:t>
            </w:r>
            <w:r>
              <w:t>Малокаменского</w:t>
            </w:r>
            <w:r w:rsidRPr="004D7EFC">
              <w:t xml:space="preserve"> сельского поселения (ведущий специалист по </w:t>
            </w:r>
            <w:r w:rsidR="001464D1">
              <w:t>вопросам муниципального хозяйства</w:t>
            </w:r>
            <w:r w:rsidRPr="004D7EFC">
              <w:t>)</w:t>
            </w:r>
          </w:p>
        </w:tc>
        <w:tc>
          <w:tcPr>
            <w:tcW w:w="213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D7EFC" w:rsidRPr="004D7EFC" w:rsidRDefault="004D7EFC" w:rsidP="004D7EFC">
            <w:r w:rsidRPr="004D7EFC">
              <w:t>‒</w:t>
            </w:r>
          </w:p>
        </w:tc>
      </w:tr>
      <w:tr w:rsidR="004D7EFC" w:rsidRPr="004D7EFC" w:rsidTr="00AD27B2">
        <w:trPr>
          <w:trHeight w:val="3952"/>
        </w:trPr>
        <w:tc>
          <w:tcPr>
            <w:tcW w:w="1000"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1.2.</w:t>
            </w:r>
          </w:p>
        </w:tc>
        <w:tc>
          <w:tcPr>
            <w:tcW w:w="4790" w:type="dxa"/>
            <w:tcBorders>
              <w:top w:val="single" w:sz="4" w:space="0" w:color="000000"/>
              <w:left w:val="single" w:sz="4" w:space="0" w:color="000000"/>
              <w:bottom w:val="single" w:sz="4" w:space="0" w:color="000000"/>
              <w:right w:val="single" w:sz="4" w:space="0" w:color="000000"/>
            </w:tcBorders>
            <w:tcMar>
              <w:left w:w="75" w:type="dxa"/>
              <w:right w:w="75" w:type="dxa"/>
            </w:tcMar>
          </w:tcPr>
          <w:p w:rsidR="004D7EFC" w:rsidRPr="004D7EFC" w:rsidRDefault="004D7EFC" w:rsidP="004D7EFC">
            <w:r w:rsidRPr="004D7EFC">
              <w:t xml:space="preserve">Доля размещенных (опубликованных) нормативных правовых актов Администрации </w:t>
            </w:r>
            <w:r>
              <w:t>Малокаменского</w:t>
            </w:r>
            <w:r w:rsidRPr="004D7EFC">
              <w:t xml:space="preserve"> сельского поселения, Собрания депутатов </w:t>
            </w:r>
            <w:r>
              <w:t>Малокаменского</w:t>
            </w:r>
            <w:r w:rsidRPr="004D7EFC">
              <w:t xml:space="preserve"> сельского поселения на официальном сайте Администрации </w:t>
            </w:r>
            <w:r>
              <w:t>Малокаменского</w:t>
            </w:r>
            <w:r w:rsidRPr="004D7EFC">
              <w:t xml:space="preserve"> сельского поселения к общему количеству нормативных правовых актов </w:t>
            </w:r>
            <w:r>
              <w:t>Малокаменского</w:t>
            </w:r>
            <w:r w:rsidRPr="004D7EFC">
              <w:t xml:space="preserve"> сельского поселения, подлежащих размещению (опубликованию) в соответствии с законодательством</w:t>
            </w:r>
          </w:p>
        </w:tc>
        <w:tc>
          <w:tcPr>
            <w:tcW w:w="221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D7EFC" w:rsidRPr="004D7EFC" w:rsidRDefault="004D7EFC" w:rsidP="004D7EFC">
            <w:r w:rsidRPr="004D7EFC">
              <w:t>возрастающий</w:t>
            </w:r>
          </w:p>
        </w:tc>
        <w:tc>
          <w:tcPr>
            <w:tcW w:w="15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D7EFC" w:rsidRPr="004D7EFC" w:rsidRDefault="004D7EFC" w:rsidP="004D7EFC">
            <w:r w:rsidRPr="004D7EFC">
              <w:t>МП</w:t>
            </w:r>
          </w:p>
        </w:tc>
        <w:tc>
          <w:tcPr>
            <w:tcW w:w="1744"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4D7EFC" w:rsidRPr="004D7EFC" w:rsidRDefault="004D7EFC" w:rsidP="004D7EFC">
            <w:r w:rsidRPr="004D7EFC">
              <w:t>процентов</w:t>
            </w:r>
          </w:p>
        </w:tc>
        <w:tc>
          <w:tcPr>
            <w:tcW w:w="1347"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4D7EFC" w:rsidRPr="004D7EFC" w:rsidRDefault="004D7EFC" w:rsidP="004D7EFC">
            <w:r w:rsidRPr="004D7EFC">
              <w:t>100</w:t>
            </w:r>
          </w:p>
        </w:tc>
        <w:tc>
          <w:tcPr>
            <w:tcW w:w="951"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4D7EFC" w:rsidRPr="004D7EFC" w:rsidRDefault="004D7EFC" w:rsidP="004D7EFC">
            <w:r w:rsidRPr="004D7EFC">
              <w:t>2024</w:t>
            </w:r>
          </w:p>
        </w:tc>
        <w:tc>
          <w:tcPr>
            <w:tcW w:w="909"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4D7EFC" w:rsidRPr="004D7EFC" w:rsidRDefault="004D7EFC" w:rsidP="004D7EFC">
            <w:r w:rsidRPr="004D7EFC">
              <w:t>100</w:t>
            </w:r>
          </w:p>
        </w:tc>
        <w:tc>
          <w:tcPr>
            <w:tcW w:w="905"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4D7EFC" w:rsidRPr="004D7EFC" w:rsidRDefault="004D7EFC" w:rsidP="004D7EFC">
            <w:r w:rsidRPr="004D7EFC">
              <w:t>100</w:t>
            </w:r>
          </w:p>
        </w:tc>
        <w:tc>
          <w:tcPr>
            <w:tcW w:w="905"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4D7EFC" w:rsidRPr="004D7EFC" w:rsidRDefault="004D7EFC" w:rsidP="004D7EFC">
            <w:r w:rsidRPr="004D7EFC">
              <w:t>100</w:t>
            </w:r>
          </w:p>
        </w:tc>
        <w:tc>
          <w:tcPr>
            <w:tcW w:w="9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D7EFC" w:rsidRPr="004D7EFC" w:rsidRDefault="004D7EFC" w:rsidP="004D7EFC">
            <w:r w:rsidRPr="004D7EFC">
              <w:t>100</w:t>
            </w:r>
          </w:p>
        </w:tc>
        <w:tc>
          <w:tcPr>
            <w:tcW w:w="207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D7EFC" w:rsidRPr="004D7EFC" w:rsidRDefault="004D7EFC" w:rsidP="004D7EFC">
            <w:r w:rsidRPr="004D7EFC">
              <w:t xml:space="preserve">Администрация </w:t>
            </w:r>
            <w:r>
              <w:t>Малокаменского</w:t>
            </w:r>
            <w:r w:rsidRPr="004D7EFC">
              <w:t xml:space="preserve"> сельского поселения (ведущий специалист по </w:t>
            </w:r>
            <w:r w:rsidR="001464D1">
              <w:t>вопросам муниципального хозяйства</w:t>
            </w:r>
            <w:r w:rsidRPr="004D7EFC">
              <w:t>)</w:t>
            </w:r>
          </w:p>
        </w:tc>
        <w:tc>
          <w:tcPr>
            <w:tcW w:w="213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D7EFC" w:rsidRPr="004D7EFC" w:rsidRDefault="004D7EFC" w:rsidP="004D7EFC">
            <w:r w:rsidRPr="004D7EFC">
              <w:t>‒</w:t>
            </w:r>
          </w:p>
        </w:tc>
      </w:tr>
    </w:tbl>
    <w:p w:rsidR="004D7EFC" w:rsidRPr="004D7EFC" w:rsidRDefault="004D7EFC" w:rsidP="004D7EFC">
      <w:pPr>
        <w:sectPr w:rsidR="004D7EFC" w:rsidRPr="004D7EFC">
          <w:headerReference w:type="default" r:id="rId27"/>
          <w:footerReference w:type="default" r:id="rId28"/>
          <w:pgSz w:w="23818" w:h="16848" w:orient="landscape"/>
          <w:pgMar w:top="1701" w:right="1134" w:bottom="567" w:left="1134" w:header="709" w:footer="624" w:gutter="0"/>
          <w:cols w:space="720"/>
        </w:sectPr>
      </w:pPr>
    </w:p>
    <w:p w:rsidR="004D7EFC" w:rsidRPr="004D7EFC" w:rsidRDefault="004D7EFC" w:rsidP="004D7EFC">
      <w:r w:rsidRPr="004D7EFC">
        <w:lastRenderedPageBreak/>
        <w:t>3. Перечень мероприятий (результатов) комплекса процессных мероприятий</w:t>
      </w:r>
    </w:p>
    <w:p w:rsidR="004D7EFC" w:rsidRPr="004D7EFC" w:rsidRDefault="004D7EFC" w:rsidP="004D7EFC"/>
    <w:p w:rsidR="004D7EFC" w:rsidRPr="004D7EFC" w:rsidRDefault="004D7EFC" w:rsidP="004D7EF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01"/>
        <w:gridCol w:w="5161"/>
        <w:gridCol w:w="2789"/>
        <w:gridCol w:w="3367"/>
        <w:gridCol w:w="2202"/>
        <w:gridCol w:w="2056"/>
        <w:gridCol w:w="1371"/>
        <w:gridCol w:w="1200"/>
        <w:gridCol w:w="1200"/>
        <w:gridCol w:w="1200"/>
      </w:tblGrid>
      <w:tr w:rsidR="004D7EFC" w:rsidRPr="004D7EFC" w:rsidTr="00AD27B2">
        <w:trPr>
          <w:tblHead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 п/п</w:t>
            </w:r>
          </w:p>
        </w:tc>
        <w:tc>
          <w:tcPr>
            <w:tcW w:w="516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Наименование мероприятия (результата)</w:t>
            </w:r>
          </w:p>
        </w:tc>
        <w:tc>
          <w:tcPr>
            <w:tcW w:w="2789" w:type="dxa"/>
            <w:vMerge w:val="restart"/>
            <w:tcBorders>
              <w:top w:val="single" w:sz="4" w:space="0" w:color="000000"/>
              <w:left w:val="single" w:sz="4" w:space="0" w:color="000000"/>
              <w:bottom w:val="single" w:sz="4" w:space="0" w:color="000000"/>
              <w:right w:val="single" w:sz="4" w:space="0" w:color="000000"/>
            </w:tcBorders>
          </w:tcPr>
          <w:p w:rsidR="004D7EFC" w:rsidRPr="004D7EFC" w:rsidRDefault="004D7EFC" w:rsidP="004D7EFC">
            <w:r w:rsidRPr="004D7EFC">
              <w:t>Тип мероприятия (результата)</w:t>
            </w:r>
          </w:p>
        </w:tc>
        <w:tc>
          <w:tcPr>
            <w:tcW w:w="3367" w:type="dxa"/>
            <w:vMerge w:val="restart"/>
            <w:tcBorders>
              <w:top w:val="single" w:sz="4" w:space="0" w:color="000000"/>
              <w:left w:val="single" w:sz="4" w:space="0" w:color="000000"/>
              <w:bottom w:val="single" w:sz="4" w:space="0" w:color="000000"/>
              <w:right w:val="single" w:sz="4" w:space="0" w:color="000000"/>
            </w:tcBorders>
          </w:tcPr>
          <w:p w:rsidR="004D7EFC" w:rsidRPr="004D7EFC" w:rsidRDefault="004D7EFC" w:rsidP="004D7EFC">
            <w:r w:rsidRPr="004D7EFC">
              <w:t>Характеристика</w:t>
            </w:r>
          </w:p>
        </w:tc>
        <w:tc>
          <w:tcPr>
            <w:tcW w:w="22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 xml:space="preserve">Единица измерения </w:t>
            </w:r>
            <w:r w:rsidRPr="004D7EFC">
              <w:br/>
              <w:t>(по ОКЕИ)</w:t>
            </w:r>
          </w:p>
        </w:tc>
        <w:tc>
          <w:tcPr>
            <w:tcW w:w="3427" w:type="dxa"/>
            <w:gridSpan w:val="2"/>
            <w:tcBorders>
              <w:top w:val="single" w:sz="4" w:space="0" w:color="000000"/>
              <w:left w:val="single" w:sz="4" w:space="0" w:color="000000"/>
              <w:bottom w:val="single" w:sz="4" w:space="0" w:color="000000"/>
              <w:right w:val="single" w:sz="4" w:space="0" w:color="000000"/>
            </w:tcBorders>
          </w:tcPr>
          <w:p w:rsidR="004D7EFC" w:rsidRPr="004D7EFC" w:rsidRDefault="004D7EFC" w:rsidP="004D7EFC">
            <w:r w:rsidRPr="004D7EFC">
              <w:t>Базовое значение</w:t>
            </w:r>
          </w:p>
        </w:tc>
        <w:tc>
          <w:tcPr>
            <w:tcW w:w="3600" w:type="dxa"/>
            <w:gridSpan w:val="3"/>
            <w:tcBorders>
              <w:top w:val="single" w:sz="4" w:space="0" w:color="000000"/>
              <w:left w:val="single" w:sz="4" w:space="0" w:color="000000"/>
              <w:bottom w:val="single" w:sz="4" w:space="0" w:color="000000"/>
              <w:right w:val="single" w:sz="4" w:space="0" w:color="000000"/>
            </w:tcBorders>
          </w:tcPr>
          <w:p w:rsidR="004D7EFC" w:rsidRPr="004D7EFC" w:rsidRDefault="004D7EFC" w:rsidP="004D7EFC">
            <w:r w:rsidRPr="004D7EFC">
              <w:t>Значение результата по годам реализации</w:t>
            </w:r>
          </w:p>
        </w:tc>
      </w:tr>
      <w:tr w:rsidR="004D7EFC" w:rsidRPr="004D7EFC" w:rsidTr="00AD27B2">
        <w:trPr>
          <w:tblHeader/>
        </w:trPr>
        <w:tc>
          <w:tcPr>
            <w:tcW w:w="1001" w:type="dxa"/>
            <w:vMerge/>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tc>
        <w:tc>
          <w:tcPr>
            <w:tcW w:w="5161" w:type="dxa"/>
            <w:vMerge/>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tc>
        <w:tc>
          <w:tcPr>
            <w:tcW w:w="2789" w:type="dxa"/>
            <w:vMerge/>
            <w:tcBorders>
              <w:top w:val="single" w:sz="4" w:space="0" w:color="000000"/>
              <w:left w:val="single" w:sz="4" w:space="0" w:color="000000"/>
              <w:bottom w:val="single" w:sz="4" w:space="0" w:color="000000"/>
              <w:right w:val="single" w:sz="4" w:space="0" w:color="000000"/>
            </w:tcBorders>
          </w:tcPr>
          <w:p w:rsidR="004D7EFC" w:rsidRPr="004D7EFC" w:rsidRDefault="004D7EFC" w:rsidP="004D7EFC"/>
        </w:tc>
        <w:tc>
          <w:tcPr>
            <w:tcW w:w="3367" w:type="dxa"/>
            <w:vMerge/>
            <w:tcBorders>
              <w:top w:val="single" w:sz="4" w:space="0" w:color="000000"/>
              <w:left w:val="single" w:sz="4" w:space="0" w:color="000000"/>
              <w:bottom w:val="single" w:sz="4" w:space="0" w:color="000000"/>
              <w:right w:val="single" w:sz="4" w:space="0" w:color="000000"/>
            </w:tcBorders>
          </w:tcPr>
          <w:p w:rsidR="004D7EFC" w:rsidRPr="004D7EFC" w:rsidRDefault="004D7EFC" w:rsidP="004D7EFC"/>
        </w:tc>
        <w:tc>
          <w:tcPr>
            <w:tcW w:w="2202" w:type="dxa"/>
            <w:vMerge/>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tc>
        <w:tc>
          <w:tcPr>
            <w:tcW w:w="2056" w:type="dxa"/>
            <w:tcBorders>
              <w:top w:val="single" w:sz="4" w:space="0" w:color="000000"/>
              <w:left w:val="single" w:sz="4" w:space="0" w:color="000000"/>
              <w:bottom w:val="single" w:sz="4" w:space="0" w:color="000000"/>
              <w:right w:val="single" w:sz="4" w:space="0" w:color="000000"/>
            </w:tcBorders>
          </w:tcPr>
          <w:p w:rsidR="004D7EFC" w:rsidRPr="004D7EFC" w:rsidRDefault="004D7EFC" w:rsidP="004D7EFC">
            <w:r w:rsidRPr="004D7EFC">
              <w:t>значение</w:t>
            </w:r>
          </w:p>
        </w:tc>
        <w:tc>
          <w:tcPr>
            <w:tcW w:w="1371" w:type="dxa"/>
            <w:tcBorders>
              <w:top w:val="single" w:sz="4" w:space="0" w:color="000000"/>
              <w:left w:val="single" w:sz="4" w:space="0" w:color="000000"/>
              <w:bottom w:val="single" w:sz="4" w:space="0" w:color="000000"/>
              <w:right w:val="single" w:sz="4" w:space="0" w:color="000000"/>
            </w:tcBorders>
          </w:tcPr>
          <w:p w:rsidR="004D7EFC" w:rsidRPr="004D7EFC" w:rsidRDefault="004D7EFC" w:rsidP="004D7EFC">
            <w:r w:rsidRPr="004D7EFC">
              <w:t>год</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2025</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2026</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2027</w:t>
            </w:r>
          </w:p>
        </w:tc>
      </w:tr>
    </w:tbl>
    <w:p w:rsidR="004D7EFC" w:rsidRPr="004D7EFC" w:rsidRDefault="004D7EFC" w:rsidP="004D7EFC"/>
    <w:tbl>
      <w:tblPr>
        <w:tblW w:w="21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01"/>
        <w:gridCol w:w="5161"/>
        <w:gridCol w:w="2789"/>
        <w:gridCol w:w="3367"/>
        <w:gridCol w:w="2202"/>
        <w:gridCol w:w="2056"/>
        <w:gridCol w:w="1371"/>
        <w:gridCol w:w="1200"/>
        <w:gridCol w:w="1200"/>
        <w:gridCol w:w="1200"/>
      </w:tblGrid>
      <w:tr w:rsidR="004D7EFC" w:rsidRPr="004D7EFC" w:rsidTr="00AD27B2">
        <w:trPr>
          <w:tblHeader/>
        </w:trPr>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1</w:t>
            </w:r>
          </w:p>
        </w:tc>
        <w:tc>
          <w:tcPr>
            <w:tcW w:w="5161"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2</w:t>
            </w:r>
          </w:p>
        </w:tc>
        <w:tc>
          <w:tcPr>
            <w:tcW w:w="2789" w:type="dxa"/>
            <w:tcBorders>
              <w:top w:val="single" w:sz="4" w:space="0" w:color="000000"/>
              <w:left w:val="single" w:sz="4" w:space="0" w:color="000000"/>
              <w:bottom w:val="single" w:sz="4" w:space="0" w:color="000000"/>
              <w:right w:val="single" w:sz="4" w:space="0" w:color="000000"/>
            </w:tcBorders>
          </w:tcPr>
          <w:p w:rsidR="004D7EFC" w:rsidRPr="004D7EFC" w:rsidRDefault="004D7EFC" w:rsidP="004D7EFC">
            <w:r w:rsidRPr="004D7EFC">
              <w:t>3</w:t>
            </w:r>
          </w:p>
        </w:tc>
        <w:tc>
          <w:tcPr>
            <w:tcW w:w="3367" w:type="dxa"/>
            <w:tcBorders>
              <w:top w:val="single" w:sz="4" w:space="0" w:color="000000"/>
              <w:left w:val="single" w:sz="4" w:space="0" w:color="000000"/>
              <w:bottom w:val="single" w:sz="4" w:space="0" w:color="000000"/>
              <w:right w:val="single" w:sz="4" w:space="0" w:color="000000"/>
            </w:tcBorders>
          </w:tcPr>
          <w:p w:rsidR="004D7EFC" w:rsidRPr="004D7EFC" w:rsidRDefault="004D7EFC" w:rsidP="004D7EFC">
            <w:r w:rsidRPr="004D7EFC">
              <w:t>4</w:t>
            </w:r>
          </w:p>
        </w:tc>
        <w:tc>
          <w:tcPr>
            <w:tcW w:w="2202"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5</w:t>
            </w:r>
          </w:p>
        </w:tc>
        <w:tc>
          <w:tcPr>
            <w:tcW w:w="2056"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6</w:t>
            </w:r>
          </w:p>
        </w:tc>
        <w:tc>
          <w:tcPr>
            <w:tcW w:w="1371" w:type="dxa"/>
            <w:tcBorders>
              <w:top w:val="single" w:sz="4" w:space="0" w:color="000000"/>
              <w:left w:val="single" w:sz="4" w:space="0" w:color="000000"/>
              <w:bottom w:val="single" w:sz="4" w:space="0" w:color="000000"/>
              <w:right w:val="single" w:sz="4" w:space="0" w:color="000000"/>
            </w:tcBorders>
          </w:tcPr>
          <w:p w:rsidR="004D7EFC" w:rsidRPr="004D7EFC" w:rsidRDefault="004D7EFC" w:rsidP="004D7EFC">
            <w:r w:rsidRPr="004D7EFC">
              <w:t>7</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9</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10</w:t>
            </w:r>
          </w:p>
        </w:tc>
      </w:tr>
      <w:tr w:rsidR="004D7EFC" w:rsidRPr="004D7EFC" w:rsidTr="00AD27B2">
        <w:tc>
          <w:tcPr>
            <w:tcW w:w="21547" w:type="dxa"/>
            <w:gridSpan w:val="10"/>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1. Задача комплекса процессных мероприятий «Обеспечено своевременное обнародование</w:t>
            </w:r>
          </w:p>
          <w:p w:rsidR="004D7EFC" w:rsidRPr="004D7EFC" w:rsidRDefault="004D7EFC" w:rsidP="004D7EFC">
            <w:r w:rsidRPr="004D7EFC">
              <w:t xml:space="preserve"> (опубликование) официальной информации о деятельности Администрации </w:t>
            </w:r>
            <w:r>
              <w:t>Малокаменского</w:t>
            </w:r>
            <w:r w:rsidRPr="004D7EFC">
              <w:t xml:space="preserve"> сельского поселения,</w:t>
            </w:r>
          </w:p>
          <w:p w:rsidR="004D7EFC" w:rsidRPr="004D7EFC" w:rsidRDefault="004D7EFC" w:rsidP="004D7EFC">
            <w:r w:rsidRPr="004D7EFC">
              <w:t xml:space="preserve">Собрания депутатов </w:t>
            </w:r>
            <w:r>
              <w:t>Малокаменского</w:t>
            </w:r>
            <w:r w:rsidRPr="004D7EFC">
              <w:t xml:space="preserve"> сельского поселения в установленном законодательством объеме для жителей </w:t>
            </w:r>
            <w:r>
              <w:t>Малокаменского</w:t>
            </w:r>
            <w:r w:rsidRPr="004D7EFC">
              <w:t xml:space="preserve"> сельского поселения»</w:t>
            </w:r>
          </w:p>
        </w:tc>
      </w:tr>
      <w:tr w:rsidR="004D7EFC" w:rsidRPr="004D7EFC" w:rsidTr="00AD27B2">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1.1.</w:t>
            </w:r>
          </w:p>
        </w:tc>
        <w:tc>
          <w:tcPr>
            <w:tcW w:w="5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1464D1">
            <w:r w:rsidRPr="004D7EFC">
              <w:t xml:space="preserve">Официальное опубликование нормативных правовых актов Администрации </w:t>
            </w:r>
            <w:r>
              <w:t>Малокаменского</w:t>
            </w:r>
            <w:r w:rsidRPr="004D7EFC">
              <w:t xml:space="preserve"> сельского поселения, Собрания депутатов </w:t>
            </w:r>
            <w:r>
              <w:t>Малокаменского</w:t>
            </w:r>
            <w:r w:rsidRPr="004D7EFC">
              <w:t xml:space="preserve"> сельского поселения в газете «Земля»</w:t>
            </w:r>
            <w:r w:rsidR="001464D1">
              <w:t xml:space="preserve"> Каменского района</w:t>
            </w:r>
            <w:r w:rsidRPr="004D7EFC">
              <w:t xml:space="preserve">, в Информационном вестнике </w:t>
            </w:r>
            <w:r w:rsidR="001464D1">
              <w:t>Каменского района</w:t>
            </w:r>
            <w:r w:rsidRPr="004D7EFC">
              <w:t xml:space="preserve"> к общему количеству актов, подлежащих опубликованию в соответствии с законодательством</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приобретение товаров, работ и услуг</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соблюдены нормы федерального и областного законодательства, регулирующего вопросы опубликования правовых актов в газете</w:t>
            </w: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процентов</w:t>
            </w:r>
          </w:p>
        </w:tc>
        <w:tc>
          <w:tcPr>
            <w:tcW w:w="2056"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100</w:t>
            </w:r>
          </w:p>
        </w:tc>
        <w:tc>
          <w:tcPr>
            <w:tcW w:w="1371"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2023</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100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100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100</w:t>
            </w:r>
          </w:p>
        </w:tc>
      </w:tr>
      <w:tr w:rsidR="004D7EFC" w:rsidRPr="004D7EFC" w:rsidTr="00AD27B2">
        <w:tc>
          <w:tcPr>
            <w:tcW w:w="1001"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1.2.</w:t>
            </w:r>
          </w:p>
        </w:tc>
        <w:tc>
          <w:tcPr>
            <w:tcW w:w="5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 xml:space="preserve">Организация официального размещения (опубликования) нормативных правовых актов Администрации </w:t>
            </w:r>
            <w:r>
              <w:t>Малокаменского</w:t>
            </w:r>
            <w:r w:rsidRPr="004D7EFC">
              <w:t xml:space="preserve"> сельского поселения, Собрания депутатов </w:t>
            </w:r>
            <w:r>
              <w:t>Малокаменского</w:t>
            </w:r>
            <w:r w:rsidRPr="004D7EFC">
              <w:t xml:space="preserve"> сельского поселения на официальном сайте Администрации </w:t>
            </w:r>
            <w:r>
              <w:t>Малокаменского</w:t>
            </w:r>
            <w:r w:rsidRPr="004D7EFC">
              <w:t xml:space="preserve"> сельского поселения к общему количеству нормативных правовых актов </w:t>
            </w:r>
            <w:r>
              <w:t>Малокаменского</w:t>
            </w:r>
            <w:r w:rsidRPr="004D7EFC">
              <w:t xml:space="preserve"> сельского поселения, подлежащих размещению (опубликованию) в соответствии с законодательством</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осуществление текущей деятельности</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соблюдены нормы федерального и областного законодательства, регулирующего вопросы обнародования (опубликования) правовых актов</w:t>
            </w: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процентов</w:t>
            </w:r>
          </w:p>
        </w:tc>
        <w:tc>
          <w:tcPr>
            <w:tcW w:w="2056"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100</w:t>
            </w:r>
          </w:p>
        </w:tc>
        <w:tc>
          <w:tcPr>
            <w:tcW w:w="1371"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2023</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100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100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100</w:t>
            </w:r>
          </w:p>
        </w:tc>
      </w:tr>
    </w:tbl>
    <w:p w:rsidR="004D7EFC" w:rsidRPr="004D7EFC" w:rsidRDefault="004D7EFC" w:rsidP="004D7EFC">
      <w:pPr>
        <w:sectPr w:rsidR="004D7EFC" w:rsidRPr="004D7EFC">
          <w:headerReference w:type="default" r:id="rId29"/>
          <w:footerReference w:type="default" r:id="rId30"/>
          <w:pgSz w:w="23818" w:h="16848" w:orient="landscape"/>
          <w:pgMar w:top="1701" w:right="1134" w:bottom="567" w:left="1134" w:header="709" w:footer="624" w:gutter="0"/>
          <w:cols w:space="720"/>
        </w:sectPr>
      </w:pPr>
    </w:p>
    <w:p w:rsidR="004D7EFC" w:rsidRPr="004D7EFC" w:rsidRDefault="004D7EFC" w:rsidP="004D7EFC">
      <w:r w:rsidRPr="004D7EFC">
        <w:lastRenderedPageBreak/>
        <w:t>4. Параметры финансового обеспечения комплекса процессных мероприятий</w:t>
      </w:r>
    </w:p>
    <w:p w:rsidR="004D7EFC" w:rsidRPr="004D7EFC" w:rsidRDefault="004D7EFC" w:rsidP="004D7EF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98"/>
        <w:gridCol w:w="4859"/>
        <w:gridCol w:w="3354"/>
        <w:gridCol w:w="1417"/>
        <w:gridCol w:w="1417"/>
        <w:gridCol w:w="1417"/>
        <w:gridCol w:w="1417"/>
      </w:tblGrid>
      <w:tr w:rsidR="004D7EFC" w:rsidRPr="004D7EFC" w:rsidTr="00AD27B2">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7EFC" w:rsidRPr="004D7EFC" w:rsidRDefault="004D7EFC" w:rsidP="004D7EFC">
            <w:r w:rsidRPr="004D7EFC">
              <w:t>№ п/п</w:t>
            </w:r>
          </w:p>
        </w:tc>
        <w:tc>
          <w:tcPr>
            <w:tcW w:w="48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 xml:space="preserve">Наименования комплекса </w:t>
            </w:r>
          </w:p>
          <w:p w:rsidR="004D7EFC" w:rsidRPr="004D7EFC" w:rsidRDefault="004D7EFC" w:rsidP="004D7EFC">
            <w:r w:rsidRPr="004D7EFC">
              <w:t xml:space="preserve">процессных мероприятий, мероприятия (результата), </w:t>
            </w:r>
          </w:p>
          <w:p w:rsidR="004D7EFC" w:rsidRPr="004D7EFC" w:rsidRDefault="004D7EFC" w:rsidP="004D7EFC">
            <w:r w:rsidRPr="004D7EFC">
              <w:t>источник финансового обеспечения</w:t>
            </w:r>
          </w:p>
        </w:tc>
        <w:tc>
          <w:tcPr>
            <w:tcW w:w="335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7EFC" w:rsidRPr="004D7EFC" w:rsidRDefault="004D7EFC" w:rsidP="004D7EFC">
            <w:r w:rsidRPr="004D7EFC">
              <w:t>Код бюджетной классификации расходов</w:t>
            </w:r>
          </w:p>
        </w:tc>
        <w:tc>
          <w:tcPr>
            <w:tcW w:w="56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7EFC" w:rsidRPr="004D7EFC" w:rsidRDefault="004D7EFC" w:rsidP="004D7EFC">
            <w:r w:rsidRPr="004D7EFC">
              <w:t xml:space="preserve">Объем расходов по годам реализации </w:t>
            </w:r>
          </w:p>
          <w:p w:rsidR="004D7EFC" w:rsidRPr="004D7EFC" w:rsidRDefault="004D7EFC" w:rsidP="004D7EFC">
            <w:r w:rsidRPr="004D7EFC">
              <w:t>(тыс. рублей)</w:t>
            </w:r>
          </w:p>
        </w:tc>
      </w:tr>
      <w:tr w:rsidR="004D7EFC" w:rsidRPr="004D7EFC" w:rsidTr="00AD27B2">
        <w:tc>
          <w:tcPr>
            <w:tcW w:w="6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7EFC" w:rsidRPr="004D7EFC" w:rsidRDefault="004D7EFC" w:rsidP="004D7EFC"/>
        </w:tc>
        <w:tc>
          <w:tcPr>
            <w:tcW w:w="48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tc>
        <w:tc>
          <w:tcPr>
            <w:tcW w:w="335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7EFC" w:rsidRPr="004D7EFC" w:rsidRDefault="004D7EFC" w:rsidP="004D7EFC"/>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2025 год</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7EFC" w:rsidRPr="004D7EFC" w:rsidRDefault="004D7EFC" w:rsidP="004D7EFC">
            <w:r w:rsidRPr="004D7EFC">
              <w:t>2026 год</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7EFC" w:rsidRPr="004D7EFC" w:rsidRDefault="004D7EFC" w:rsidP="004D7EFC">
            <w:r w:rsidRPr="004D7EFC">
              <w:t>2027 год</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7EFC" w:rsidRPr="004D7EFC" w:rsidRDefault="004D7EFC" w:rsidP="004D7EFC">
            <w:r w:rsidRPr="004D7EFC">
              <w:t>Всего</w:t>
            </w:r>
          </w:p>
        </w:tc>
      </w:tr>
    </w:tbl>
    <w:p w:rsidR="004D7EFC" w:rsidRPr="004D7EFC" w:rsidRDefault="004D7EFC" w:rsidP="004D7EFC"/>
    <w:tbl>
      <w:tblPr>
        <w:tblW w:w="14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98"/>
        <w:gridCol w:w="4859"/>
        <w:gridCol w:w="3354"/>
        <w:gridCol w:w="1417"/>
        <w:gridCol w:w="1417"/>
        <w:gridCol w:w="1417"/>
        <w:gridCol w:w="1417"/>
      </w:tblGrid>
      <w:tr w:rsidR="004D7EFC" w:rsidRPr="004D7EFC" w:rsidTr="00AD27B2">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7EFC" w:rsidRPr="004D7EFC" w:rsidRDefault="004D7EFC" w:rsidP="004D7EFC">
            <w:r w:rsidRPr="004D7EFC">
              <w:t>1</w:t>
            </w: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7EFC" w:rsidRPr="004D7EFC" w:rsidRDefault="004D7EFC" w:rsidP="004D7EFC">
            <w:r w:rsidRPr="004D7EFC">
              <w:t>2</w:t>
            </w:r>
          </w:p>
        </w:tc>
        <w:tc>
          <w:tcPr>
            <w:tcW w:w="335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7EFC" w:rsidRPr="004D7EFC" w:rsidRDefault="004D7EFC" w:rsidP="004D7EFC">
            <w:r w:rsidRPr="004D7EFC">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7EFC" w:rsidRPr="004D7EFC" w:rsidRDefault="004D7EFC" w:rsidP="004D7EFC">
            <w:r w:rsidRPr="004D7EFC">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7EFC" w:rsidRPr="004D7EFC" w:rsidRDefault="004D7EFC" w:rsidP="004D7EFC">
            <w:r w:rsidRPr="004D7EFC">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7EFC" w:rsidRPr="004D7EFC" w:rsidRDefault="004D7EFC" w:rsidP="004D7EFC">
            <w:r w:rsidRPr="004D7EFC">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7EFC" w:rsidRPr="004D7EFC" w:rsidRDefault="004D7EFC" w:rsidP="004D7EFC">
            <w:r w:rsidRPr="004D7EFC">
              <w:t>7</w:t>
            </w:r>
          </w:p>
        </w:tc>
      </w:tr>
      <w:tr w:rsidR="004D7EFC" w:rsidRPr="004D7EFC" w:rsidTr="00AD27B2">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7EFC" w:rsidRPr="004D7EFC" w:rsidRDefault="004D7EFC" w:rsidP="004D7EFC">
            <w:r w:rsidRPr="004D7EFC">
              <w:t>1.</w:t>
            </w: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Комплекс процессных мероприятий «Реализация муниципальной государственной информационной политики» (всего), в том числе:</w:t>
            </w:r>
          </w:p>
        </w:tc>
        <w:tc>
          <w:tcPr>
            <w:tcW w:w="335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7EFC" w:rsidRPr="004D7EFC" w:rsidRDefault="004D7EFC" w:rsidP="004D7EFC">
            <w:r w:rsidRPr="004D7EFC">
              <w:t>Х</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EFC" w:rsidRPr="004D7EFC" w:rsidRDefault="004D7EFC" w:rsidP="004D7EFC"/>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7EFC" w:rsidRPr="004D7EFC" w:rsidRDefault="004D7EFC" w:rsidP="004D7EFC"/>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7EFC" w:rsidRPr="004D7EFC" w:rsidRDefault="004D7EFC" w:rsidP="004D7EFC"/>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7EFC" w:rsidRPr="004D7EFC" w:rsidRDefault="004D7EFC" w:rsidP="004D7EFC"/>
        </w:tc>
      </w:tr>
      <w:tr w:rsidR="004D7EFC" w:rsidRPr="004D7EFC" w:rsidTr="00AD27B2">
        <w:tc>
          <w:tcPr>
            <w:tcW w:w="6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7EFC" w:rsidRPr="004D7EFC" w:rsidRDefault="004D7EFC" w:rsidP="004D7EFC"/>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местный бюджет (всего)</w:t>
            </w:r>
          </w:p>
        </w:tc>
        <w:tc>
          <w:tcPr>
            <w:tcW w:w="3354" w:type="dxa"/>
            <w:vMerge/>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4D7EFC" w:rsidRPr="004D7EFC" w:rsidRDefault="004D7EFC" w:rsidP="004D7EFC"/>
        </w:tc>
        <w:tc>
          <w:tcPr>
            <w:tcW w:w="141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4D7EFC" w:rsidRPr="004D7EFC" w:rsidRDefault="004D7EFC" w:rsidP="004D7EFC">
            <w:r w:rsidRPr="004D7EFC">
              <w:t>0</w:t>
            </w:r>
          </w:p>
        </w:tc>
        <w:tc>
          <w:tcPr>
            <w:tcW w:w="1417"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4D7EFC" w:rsidRPr="004D7EFC" w:rsidRDefault="004D7EFC" w:rsidP="004D7EFC">
            <w:r w:rsidRPr="004D7EFC">
              <w:t>0</w:t>
            </w:r>
          </w:p>
        </w:tc>
        <w:tc>
          <w:tcPr>
            <w:tcW w:w="1417"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4D7EFC" w:rsidRPr="004D7EFC" w:rsidRDefault="004D7EFC" w:rsidP="004D7EFC">
            <w:r w:rsidRPr="004D7EFC">
              <w:t>0</w:t>
            </w:r>
          </w:p>
        </w:tc>
        <w:tc>
          <w:tcPr>
            <w:tcW w:w="1417"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4D7EFC" w:rsidRPr="004D7EFC" w:rsidRDefault="004D7EFC" w:rsidP="004D7EFC">
            <w:r w:rsidRPr="004D7EFC">
              <w:t>0</w:t>
            </w:r>
          </w:p>
        </w:tc>
      </w:tr>
      <w:tr w:rsidR="004D7EFC" w:rsidRPr="004D7EFC" w:rsidTr="00AD27B2">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7EFC" w:rsidRPr="004D7EFC" w:rsidRDefault="004D7EFC" w:rsidP="004D7EFC">
            <w:r w:rsidRPr="004D7EFC">
              <w:t>2.</w:t>
            </w: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 xml:space="preserve">Мероприятие (результат) 1.1 </w:t>
            </w:r>
          </w:p>
          <w:p w:rsidR="004D7EFC" w:rsidRPr="004D7EFC" w:rsidRDefault="004D7EFC" w:rsidP="004D7EFC">
            <w:r w:rsidRPr="004D7EFC">
              <w:t xml:space="preserve">«Официальное опубликование нормативных правовых актов Администрации </w:t>
            </w:r>
            <w:r>
              <w:t>Малокаменского</w:t>
            </w:r>
            <w:r w:rsidRPr="004D7EFC">
              <w:t xml:space="preserve"> сельского поселения, Собрания депутатов </w:t>
            </w:r>
            <w:r>
              <w:t>Малокаменского</w:t>
            </w:r>
            <w:r w:rsidRPr="004D7EFC">
              <w:t xml:space="preserve"> сельского поселения в газете «Земля», в Информационном вестнике </w:t>
            </w:r>
            <w:r>
              <w:t>Малокаменского</w:t>
            </w:r>
            <w:r w:rsidRPr="004D7EFC">
              <w:t xml:space="preserve"> сельского поселения» (всего), в том числе:</w:t>
            </w:r>
          </w:p>
        </w:tc>
        <w:tc>
          <w:tcPr>
            <w:tcW w:w="3354"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4D7EFC" w:rsidRPr="004D7EFC" w:rsidRDefault="004D7EFC" w:rsidP="004D7EFC">
            <w:r w:rsidRPr="004D7EFC">
              <w:t>Х</w:t>
            </w:r>
          </w:p>
        </w:tc>
        <w:tc>
          <w:tcPr>
            <w:tcW w:w="141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4D7EFC" w:rsidRPr="004D7EFC" w:rsidRDefault="004D7EFC" w:rsidP="004D7EFC"/>
        </w:tc>
        <w:tc>
          <w:tcPr>
            <w:tcW w:w="1417"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4D7EFC" w:rsidRPr="004D7EFC" w:rsidRDefault="004D7EFC" w:rsidP="004D7EFC"/>
        </w:tc>
        <w:tc>
          <w:tcPr>
            <w:tcW w:w="1417"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4D7EFC" w:rsidRPr="004D7EFC" w:rsidRDefault="004D7EFC" w:rsidP="004D7EFC"/>
        </w:tc>
        <w:tc>
          <w:tcPr>
            <w:tcW w:w="1417"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4D7EFC" w:rsidRPr="004D7EFC" w:rsidRDefault="004D7EFC" w:rsidP="004D7EFC"/>
        </w:tc>
      </w:tr>
      <w:tr w:rsidR="004D7EFC" w:rsidRPr="004D7EFC" w:rsidTr="00AD27B2">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7EFC" w:rsidRPr="004D7EFC" w:rsidRDefault="004D7EFC" w:rsidP="004D7EFC"/>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местный бюджет (всего)</w:t>
            </w:r>
          </w:p>
        </w:tc>
        <w:tc>
          <w:tcPr>
            <w:tcW w:w="3354" w:type="dxa"/>
            <w:vMerge/>
            <w:tcBorders>
              <w:left w:val="single" w:sz="4" w:space="0" w:color="000000"/>
              <w:bottom w:val="single" w:sz="4" w:space="0" w:color="auto"/>
              <w:right w:val="single" w:sz="4" w:space="0" w:color="000000"/>
            </w:tcBorders>
            <w:tcMar>
              <w:top w:w="0" w:type="dxa"/>
              <w:left w:w="57" w:type="dxa"/>
              <w:bottom w:w="0" w:type="dxa"/>
              <w:right w:w="57" w:type="dxa"/>
            </w:tcMar>
          </w:tcPr>
          <w:p w:rsidR="004D7EFC" w:rsidRPr="004D7EFC" w:rsidRDefault="004D7EFC" w:rsidP="004D7EFC"/>
        </w:tc>
        <w:tc>
          <w:tcPr>
            <w:tcW w:w="141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4D7EFC" w:rsidRPr="004D7EFC" w:rsidRDefault="004D7EFC" w:rsidP="004D7EFC">
            <w:r w:rsidRPr="004D7EFC">
              <w:t>0</w:t>
            </w:r>
          </w:p>
        </w:tc>
        <w:tc>
          <w:tcPr>
            <w:tcW w:w="1417"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4D7EFC" w:rsidRPr="004D7EFC" w:rsidRDefault="004D7EFC" w:rsidP="004D7EFC">
            <w:r w:rsidRPr="004D7EFC">
              <w:t>0</w:t>
            </w:r>
          </w:p>
        </w:tc>
        <w:tc>
          <w:tcPr>
            <w:tcW w:w="1417"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4D7EFC" w:rsidRPr="004D7EFC" w:rsidRDefault="004D7EFC" w:rsidP="004D7EFC">
            <w:r w:rsidRPr="004D7EFC">
              <w:t>0</w:t>
            </w:r>
          </w:p>
        </w:tc>
        <w:tc>
          <w:tcPr>
            <w:tcW w:w="1417"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4D7EFC" w:rsidRPr="004D7EFC" w:rsidRDefault="004D7EFC" w:rsidP="004D7EFC">
            <w:r w:rsidRPr="004D7EFC">
              <w:t>0</w:t>
            </w:r>
          </w:p>
        </w:tc>
      </w:tr>
      <w:tr w:rsidR="004D7EFC" w:rsidRPr="004D7EFC" w:rsidTr="00AD27B2">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7EFC" w:rsidRPr="004D7EFC" w:rsidRDefault="004D7EFC" w:rsidP="004D7EFC">
            <w:r w:rsidRPr="004D7EFC">
              <w:t>3.</w:t>
            </w: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 xml:space="preserve">Мероприятие (результат) 1.2. </w:t>
            </w:r>
          </w:p>
          <w:p w:rsidR="004D7EFC" w:rsidRPr="004D7EFC" w:rsidRDefault="004D7EFC" w:rsidP="004D7EFC">
            <w:r w:rsidRPr="004D7EFC">
              <w:t xml:space="preserve">«Организация официального размещения (опубликования) нормативных правовых актов Администрации </w:t>
            </w:r>
            <w:r>
              <w:t>Малокаменского</w:t>
            </w:r>
            <w:r w:rsidRPr="004D7EFC">
              <w:t xml:space="preserve"> сельского поселения, Собрания депутатов </w:t>
            </w:r>
            <w:r>
              <w:t>Малокаменского</w:t>
            </w:r>
            <w:r w:rsidRPr="004D7EFC">
              <w:t xml:space="preserve"> сельского поселения на официальном сайте Администрации </w:t>
            </w:r>
            <w:r>
              <w:t>Малокаменского</w:t>
            </w:r>
            <w:r w:rsidRPr="004D7EFC">
              <w:t xml:space="preserve"> сельского поселения (всего), в том числе:</w:t>
            </w:r>
          </w:p>
        </w:tc>
        <w:tc>
          <w:tcPr>
            <w:tcW w:w="335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7EFC" w:rsidRPr="004D7EFC" w:rsidRDefault="004D7EFC" w:rsidP="004D7EFC">
            <w:r w:rsidRPr="004D7EFC">
              <w:t>Х</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EFC" w:rsidRPr="004D7EFC" w:rsidRDefault="004D7EFC" w:rsidP="004D7EFC"/>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7EFC" w:rsidRPr="004D7EFC" w:rsidRDefault="004D7EFC" w:rsidP="004D7EFC"/>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7EFC" w:rsidRPr="004D7EFC" w:rsidRDefault="004D7EFC" w:rsidP="004D7EFC"/>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7EFC" w:rsidRPr="004D7EFC" w:rsidRDefault="004D7EFC" w:rsidP="004D7EFC"/>
        </w:tc>
      </w:tr>
      <w:tr w:rsidR="004D7EFC" w:rsidRPr="004D7EFC" w:rsidTr="00AD27B2">
        <w:tc>
          <w:tcPr>
            <w:tcW w:w="6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7EFC" w:rsidRPr="004D7EFC" w:rsidRDefault="004D7EFC" w:rsidP="004D7EFC"/>
        </w:tc>
        <w:tc>
          <w:tcPr>
            <w:tcW w:w="485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местный бюджет (всего)</w:t>
            </w:r>
          </w:p>
        </w:tc>
        <w:tc>
          <w:tcPr>
            <w:tcW w:w="335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7EFC" w:rsidRPr="004D7EFC" w:rsidRDefault="004D7EFC" w:rsidP="004D7EFC">
            <w:r w:rsidRPr="004D7EFC">
              <w:t>Х</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7EFC" w:rsidRPr="004D7EFC" w:rsidRDefault="004D7EFC" w:rsidP="004D7EFC"/>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7EFC" w:rsidRPr="004D7EFC" w:rsidRDefault="004D7EFC" w:rsidP="004D7EFC"/>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7EFC" w:rsidRPr="004D7EFC" w:rsidRDefault="004D7EFC" w:rsidP="004D7EFC"/>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7EFC" w:rsidRPr="004D7EFC" w:rsidRDefault="004D7EFC" w:rsidP="004D7EFC"/>
        </w:tc>
      </w:tr>
      <w:tr w:rsidR="004D7EFC" w:rsidRPr="004D7EFC" w:rsidTr="00AD27B2">
        <w:tc>
          <w:tcPr>
            <w:tcW w:w="6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7EFC" w:rsidRPr="004D7EFC" w:rsidRDefault="004D7EFC" w:rsidP="004D7EFC"/>
        </w:tc>
        <w:tc>
          <w:tcPr>
            <w:tcW w:w="485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tc>
        <w:tc>
          <w:tcPr>
            <w:tcW w:w="335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7EFC" w:rsidRPr="004D7EFC" w:rsidRDefault="004D7EFC" w:rsidP="004D7EFC"/>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7EFC" w:rsidRPr="004D7EFC" w:rsidRDefault="004D7EFC" w:rsidP="004D7EFC"/>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7EFC" w:rsidRPr="004D7EFC" w:rsidRDefault="004D7EFC" w:rsidP="004D7EFC"/>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7EFC" w:rsidRPr="004D7EFC" w:rsidRDefault="004D7EFC" w:rsidP="004D7EFC"/>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7EFC" w:rsidRPr="004D7EFC" w:rsidRDefault="004D7EFC" w:rsidP="004D7EFC"/>
        </w:tc>
      </w:tr>
    </w:tbl>
    <w:p w:rsidR="004D7EFC" w:rsidRPr="004D7EFC" w:rsidRDefault="004D7EFC" w:rsidP="004D7EFC"/>
    <w:p w:rsidR="004D7EFC" w:rsidRPr="004D7EFC" w:rsidRDefault="004D7EFC" w:rsidP="004D7EFC">
      <w:r w:rsidRPr="004D7EFC">
        <w:t>5. План реализации комплекса процессных мероприятий на 2025 – 2027 годы</w:t>
      </w:r>
    </w:p>
    <w:p w:rsidR="004D7EFC" w:rsidRPr="004D7EFC" w:rsidRDefault="004D7EFC" w:rsidP="004D7EFC"/>
    <w:tbl>
      <w:tblPr>
        <w:tblW w:w="0" w:type="auto"/>
        <w:tblLayout w:type="fixed"/>
        <w:tblLook w:val="04A0"/>
      </w:tblPr>
      <w:tblGrid>
        <w:gridCol w:w="945"/>
        <w:gridCol w:w="3723"/>
        <w:gridCol w:w="1996"/>
        <w:gridCol w:w="2574"/>
        <w:gridCol w:w="2874"/>
        <w:gridCol w:w="2459"/>
      </w:tblGrid>
      <w:tr w:rsidR="004D7EFC" w:rsidRPr="004D7EFC" w:rsidTr="00AD27B2">
        <w:trPr>
          <w:trHeight w:val="274"/>
        </w:trPr>
        <w:tc>
          <w:tcPr>
            <w:tcW w:w="945" w:type="dxa"/>
            <w:tcBorders>
              <w:top w:val="single" w:sz="4" w:space="0" w:color="000000"/>
              <w:left w:val="single" w:sz="4" w:space="0" w:color="000000"/>
              <w:bottom w:val="single" w:sz="4" w:space="0" w:color="000000"/>
              <w:right w:val="single" w:sz="4" w:space="0" w:color="000000"/>
            </w:tcBorders>
          </w:tcPr>
          <w:p w:rsidR="004D7EFC" w:rsidRPr="004D7EFC" w:rsidRDefault="004D7EFC" w:rsidP="004D7EFC">
            <w:r w:rsidRPr="004D7EFC">
              <w:t xml:space="preserve">№ </w:t>
            </w:r>
            <w:r w:rsidRPr="004D7EFC">
              <w:br/>
              <w:t>п/п</w:t>
            </w:r>
          </w:p>
        </w:tc>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 xml:space="preserve">Наименование </w:t>
            </w:r>
          </w:p>
          <w:p w:rsidR="004D7EFC" w:rsidRPr="004D7EFC" w:rsidRDefault="004D7EFC" w:rsidP="004D7EFC">
            <w:r w:rsidRPr="004D7EFC">
              <w:t>мероприятия (результата),</w:t>
            </w:r>
          </w:p>
          <w:p w:rsidR="004D7EFC" w:rsidRPr="004D7EFC" w:rsidRDefault="004D7EFC" w:rsidP="004D7EFC">
            <w:r w:rsidRPr="004D7EFC">
              <w:t>контрольной точки</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Дата наступления контрольной точки</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D7EFC" w:rsidRPr="004D7EFC" w:rsidRDefault="004D7EFC" w:rsidP="004D7EFC">
            <w:r w:rsidRPr="004D7EFC">
              <w:t xml:space="preserve">Ответственный исполнитель </w:t>
            </w:r>
          </w:p>
          <w:p w:rsidR="004D7EFC" w:rsidRPr="004D7EFC" w:rsidRDefault="004D7EFC" w:rsidP="004D7EFC">
            <w:r w:rsidRPr="004D7EFC">
              <w:t>(ФИО., должность)</w:t>
            </w:r>
          </w:p>
        </w:tc>
        <w:tc>
          <w:tcPr>
            <w:tcW w:w="2874"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Вид подтверждающего документа</w:t>
            </w: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 xml:space="preserve">Информационная система </w:t>
            </w:r>
          </w:p>
          <w:p w:rsidR="004D7EFC" w:rsidRPr="004D7EFC" w:rsidRDefault="004D7EFC" w:rsidP="004D7EFC">
            <w:r w:rsidRPr="004D7EFC">
              <w:t>(источник данных)</w:t>
            </w:r>
          </w:p>
        </w:tc>
      </w:tr>
    </w:tbl>
    <w:p w:rsidR="004D7EFC" w:rsidRPr="004D7EFC" w:rsidRDefault="004D7EFC" w:rsidP="004D7EFC"/>
    <w:tbl>
      <w:tblPr>
        <w:tblW w:w="14571" w:type="dxa"/>
        <w:tblLayout w:type="fixed"/>
        <w:tblLook w:val="04A0"/>
      </w:tblPr>
      <w:tblGrid>
        <w:gridCol w:w="945"/>
        <w:gridCol w:w="3723"/>
        <w:gridCol w:w="1996"/>
        <w:gridCol w:w="2574"/>
        <w:gridCol w:w="2874"/>
        <w:gridCol w:w="2459"/>
      </w:tblGrid>
      <w:tr w:rsidR="004D7EFC" w:rsidRPr="004D7EFC" w:rsidTr="00AD27B2">
        <w:trPr>
          <w:trHeight w:val="273"/>
          <w:tblHeader/>
        </w:trPr>
        <w:tc>
          <w:tcPr>
            <w:tcW w:w="945" w:type="dxa"/>
            <w:tcBorders>
              <w:top w:val="single" w:sz="4" w:space="0" w:color="000000"/>
              <w:left w:val="single" w:sz="4" w:space="0" w:color="000000"/>
              <w:bottom w:val="single" w:sz="4" w:space="0" w:color="000000"/>
              <w:right w:val="single" w:sz="4" w:space="0" w:color="000000"/>
            </w:tcBorders>
          </w:tcPr>
          <w:p w:rsidR="004D7EFC" w:rsidRPr="004D7EFC" w:rsidRDefault="004D7EFC" w:rsidP="004D7EFC">
            <w:r w:rsidRPr="004D7EFC">
              <w:t>1</w:t>
            </w:r>
          </w:p>
        </w:tc>
        <w:tc>
          <w:tcPr>
            <w:tcW w:w="3723"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2</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3</w:t>
            </w:r>
          </w:p>
        </w:tc>
        <w:tc>
          <w:tcPr>
            <w:tcW w:w="2574"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4</w:t>
            </w:r>
          </w:p>
        </w:tc>
        <w:tc>
          <w:tcPr>
            <w:tcW w:w="2874"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5</w:t>
            </w: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6</w:t>
            </w:r>
          </w:p>
        </w:tc>
      </w:tr>
      <w:tr w:rsidR="004D7EFC" w:rsidRPr="004D7EFC" w:rsidTr="00AD27B2">
        <w:trPr>
          <w:trHeight w:val="314"/>
        </w:trPr>
        <w:tc>
          <w:tcPr>
            <w:tcW w:w="14571" w:type="dxa"/>
            <w:gridSpan w:val="6"/>
            <w:tcBorders>
              <w:top w:val="single" w:sz="4" w:space="0" w:color="000000"/>
              <w:left w:val="single" w:sz="4" w:space="0" w:color="000000"/>
              <w:bottom w:val="single" w:sz="4" w:space="0" w:color="000000"/>
              <w:right w:val="single" w:sz="4" w:space="0" w:color="000000"/>
            </w:tcBorders>
          </w:tcPr>
          <w:p w:rsidR="004D7EFC" w:rsidRPr="004D7EFC" w:rsidRDefault="004D7EFC" w:rsidP="004D7EFC">
            <w:r w:rsidRPr="004D7EFC">
              <w:t>1. Задача комплекса процессных мероприятий «Обеспечено своевременное обнародование</w:t>
            </w:r>
          </w:p>
          <w:p w:rsidR="004D7EFC" w:rsidRPr="004D7EFC" w:rsidRDefault="004D7EFC" w:rsidP="004D7EFC">
            <w:r w:rsidRPr="004D7EFC">
              <w:t xml:space="preserve"> (опубликование) официальной информации о деятельности Администрации </w:t>
            </w:r>
            <w:r>
              <w:t>Малокаменского</w:t>
            </w:r>
            <w:r w:rsidRPr="004D7EFC">
              <w:t xml:space="preserve"> сельского поселения,</w:t>
            </w:r>
          </w:p>
          <w:p w:rsidR="004D7EFC" w:rsidRPr="004D7EFC" w:rsidRDefault="004D7EFC" w:rsidP="004D7EFC">
            <w:r w:rsidRPr="004D7EFC">
              <w:t xml:space="preserve">Собрания депутатов </w:t>
            </w:r>
            <w:r>
              <w:t>Малокаменского</w:t>
            </w:r>
            <w:r w:rsidRPr="004D7EFC">
              <w:t xml:space="preserve"> сельского поселения в установленном законодательством объеме для жителей </w:t>
            </w:r>
            <w:r>
              <w:t>Малокаменского</w:t>
            </w:r>
            <w:r w:rsidRPr="004D7EFC">
              <w:t xml:space="preserve"> сельского поселения»</w:t>
            </w:r>
          </w:p>
        </w:tc>
      </w:tr>
      <w:tr w:rsidR="004D7EFC" w:rsidRPr="004D7EFC" w:rsidTr="00AD27B2">
        <w:trPr>
          <w:trHeight w:val="314"/>
        </w:trPr>
        <w:tc>
          <w:tcPr>
            <w:tcW w:w="945" w:type="dxa"/>
            <w:tcBorders>
              <w:top w:val="single" w:sz="4" w:space="0" w:color="000000"/>
              <w:left w:val="single" w:sz="4" w:space="0" w:color="000000"/>
              <w:bottom w:val="single" w:sz="4" w:space="0" w:color="000000"/>
              <w:right w:val="single" w:sz="4" w:space="0" w:color="000000"/>
            </w:tcBorders>
          </w:tcPr>
          <w:p w:rsidR="004D7EFC" w:rsidRPr="004D7EFC" w:rsidRDefault="004D7EFC" w:rsidP="004D7EFC">
            <w:r w:rsidRPr="004D7EFC">
              <w:t>1.1.</w:t>
            </w:r>
          </w:p>
        </w:tc>
        <w:tc>
          <w:tcPr>
            <w:tcW w:w="3723"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1464D1">
            <w:r w:rsidRPr="004D7EFC">
              <w:t xml:space="preserve">Мероприятие (результат)1. Официальное опубликование нормативных правовых актов Администрации </w:t>
            </w:r>
            <w:r>
              <w:t>Малокаменского</w:t>
            </w:r>
            <w:r w:rsidRPr="004D7EFC">
              <w:t xml:space="preserve"> сельского поселения, Собрания депутатов </w:t>
            </w:r>
            <w:r>
              <w:t>Малокаменского</w:t>
            </w:r>
            <w:r w:rsidRPr="004D7EFC">
              <w:t xml:space="preserve"> сельского поселения в газете «Земля»</w:t>
            </w:r>
            <w:r w:rsidR="001464D1">
              <w:t xml:space="preserve"> Каменского района</w:t>
            </w:r>
            <w:r w:rsidRPr="004D7EFC">
              <w:t xml:space="preserve">, в Информационном вестнике </w:t>
            </w:r>
            <w:r w:rsidR="001464D1">
              <w:t>Каменского района</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30 декабря 2025 г.</w:t>
            </w:r>
          </w:p>
          <w:p w:rsidR="004D7EFC" w:rsidRPr="004D7EFC" w:rsidRDefault="004D7EFC" w:rsidP="004D7EFC">
            <w:r w:rsidRPr="004D7EFC">
              <w:t>30 декабря 2026 г.</w:t>
            </w:r>
          </w:p>
          <w:p w:rsidR="004D7EFC" w:rsidRPr="004D7EFC" w:rsidRDefault="004D7EFC" w:rsidP="004D7EFC">
            <w:r w:rsidRPr="004D7EFC">
              <w:t>30 декабря 2027 г.</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1464D1">
            <w:r w:rsidRPr="004D7EFC">
              <w:t xml:space="preserve">Администрация </w:t>
            </w:r>
            <w:r>
              <w:t>Малокаменского</w:t>
            </w:r>
            <w:r w:rsidRPr="004D7EFC">
              <w:t xml:space="preserve"> сельского поселения, </w:t>
            </w:r>
            <w:r w:rsidR="001464D1">
              <w:t>Рогозина Юлия Викторовна</w:t>
            </w:r>
            <w:r w:rsidRPr="004D7EFC">
              <w:t xml:space="preserve">, ведущий специалист по </w:t>
            </w:r>
            <w:r w:rsidR="001464D1">
              <w:t>вопросам муниципального хозяйства</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отчет о ходе реализации муниципальной программы</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отсутствует</w:t>
            </w:r>
          </w:p>
        </w:tc>
      </w:tr>
      <w:tr w:rsidR="004D7EFC" w:rsidRPr="004D7EFC" w:rsidTr="00AD27B2">
        <w:trPr>
          <w:trHeight w:val="314"/>
        </w:trPr>
        <w:tc>
          <w:tcPr>
            <w:tcW w:w="945" w:type="dxa"/>
            <w:tcBorders>
              <w:top w:val="single" w:sz="4" w:space="0" w:color="000000"/>
              <w:left w:val="single" w:sz="4" w:space="0" w:color="000000"/>
              <w:bottom w:val="single" w:sz="4" w:space="0" w:color="000000"/>
              <w:right w:val="single" w:sz="4" w:space="0" w:color="000000"/>
            </w:tcBorders>
          </w:tcPr>
          <w:p w:rsidR="004D7EFC" w:rsidRPr="004D7EFC" w:rsidRDefault="004D7EFC" w:rsidP="004D7EFC">
            <w:r w:rsidRPr="004D7EFC">
              <w:t>1.1.1.</w:t>
            </w:r>
          </w:p>
        </w:tc>
        <w:tc>
          <w:tcPr>
            <w:tcW w:w="3723"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 xml:space="preserve">Контрольная точка 1.1. </w:t>
            </w:r>
          </w:p>
          <w:p w:rsidR="004D7EFC" w:rsidRPr="004D7EFC" w:rsidRDefault="004D7EFC" w:rsidP="004D7EFC">
            <w:r w:rsidRPr="004D7EFC">
              <w:t>Закупка включена в план -график</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1 февраля 2025 г.</w:t>
            </w:r>
          </w:p>
          <w:p w:rsidR="004D7EFC" w:rsidRPr="004D7EFC" w:rsidRDefault="004D7EFC" w:rsidP="004D7EFC">
            <w:r w:rsidRPr="004D7EFC">
              <w:t>1 февраля 2026 г.</w:t>
            </w:r>
          </w:p>
          <w:p w:rsidR="004D7EFC" w:rsidRPr="004D7EFC" w:rsidRDefault="004D7EFC" w:rsidP="004D7EFC">
            <w:r w:rsidRPr="004D7EFC">
              <w:t>1 февраля 2027 г.</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0A0054">
            <w:r w:rsidRPr="004D7EFC">
              <w:t xml:space="preserve">Администрация </w:t>
            </w:r>
            <w:r>
              <w:t>Малокаменского</w:t>
            </w:r>
            <w:r w:rsidRPr="004D7EFC">
              <w:t xml:space="preserve"> сельского поселения, </w:t>
            </w:r>
            <w:r w:rsidR="000A0054">
              <w:t>Антюхина Наталья Николаевна</w:t>
            </w:r>
            <w:r w:rsidRPr="004D7EFC">
              <w:t xml:space="preserve">, ведущий специалист </w:t>
            </w:r>
            <w:r w:rsidR="000A0054">
              <w:t>по ведению бухгалтерского учета</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ИКЗ в плане-графике закупок</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отсутствует</w:t>
            </w:r>
          </w:p>
        </w:tc>
      </w:tr>
      <w:tr w:rsidR="004D7EFC" w:rsidRPr="004D7EFC" w:rsidTr="00AD27B2">
        <w:trPr>
          <w:trHeight w:val="314"/>
        </w:trPr>
        <w:tc>
          <w:tcPr>
            <w:tcW w:w="945" w:type="dxa"/>
            <w:tcBorders>
              <w:top w:val="single" w:sz="4" w:space="0" w:color="000000"/>
              <w:left w:val="single" w:sz="4" w:space="0" w:color="000000"/>
              <w:bottom w:val="single" w:sz="4" w:space="0" w:color="000000"/>
              <w:right w:val="single" w:sz="4" w:space="0" w:color="000000"/>
            </w:tcBorders>
          </w:tcPr>
          <w:p w:rsidR="004D7EFC" w:rsidRPr="004D7EFC" w:rsidRDefault="004D7EFC" w:rsidP="004D7EFC">
            <w:r w:rsidRPr="004D7EFC">
              <w:t>1.1.2.</w:t>
            </w:r>
          </w:p>
        </w:tc>
        <w:tc>
          <w:tcPr>
            <w:tcW w:w="3723"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 xml:space="preserve">Контрольная точка 1.2. Сведения о государственном контракте внесены в реестр контрактов, </w:t>
            </w:r>
            <w:r w:rsidRPr="004D7EFC">
              <w:lastRenderedPageBreak/>
              <w:t>заключенных заказчиками по результатам закупок</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lastRenderedPageBreak/>
              <w:t>31 марта 2025 г.</w:t>
            </w:r>
          </w:p>
          <w:p w:rsidR="004D7EFC" w:rsidRPr="004D7EFC" w:rsidRDefault="004D7EFC" w:rsidP="004D7EFC">
            <w:r w:rsidRPr="004D7EFC">
              <w:t>31 марта 2026 г.</w:t>
            </w:r>
          </w:p>
          <w:p w:rsidR="004D7EFC" w:rsidRPr="004D7EFC" w:rsidRDefault="004D7EFC" w:rsidP="004D7EFC">
            <w:r w:rsidRPr="004D7EFC">
              <w:t>31 марта 2027 г.</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0A0054" w:rsidP="004D7EFC">
            <w:r w:rsidRPr="004D7EFC">
              <w:t xml:space="preserve">Администрация </w:t>
            </w:r>
            <w:r>
              <w:t>Малокаменского</w:t>
            </w:r>
            <w:r w:rsidRPr="004D7EFC">
              <w:t xml:space="preserve"> сельского поселения, </w:t>
            </w:r>
            <w:r>
              <w:lastRenderedPageBreak/>
              <w:t>Антюхина Наталья Николаевна</w:t>
            </w:r>
            <w:r w:rsidRPr="004D7EFC">
              <w:t xml:space="preserve">, ведущий специалист </w:t>
            </w:r>
            <w:r>
              <w:t>по ведению бухгалтерского учета</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lastRenderedPageBreak/>
              <w:t>реестровый номер контракта</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отсутствует</w:t>
            </w:r>
          </w:p>
        </w:tc>
      </w:tr>
      <w:tr w:rsidR="004D7EFC" w:rsidRPr="004D7EFC" w:rsidTr="00AD27B2">
        <w:trPr>
          <w:trHeight w:val="314"/>
        </w:trPr>
        <w:tc>
          <w:tcPr>
            <w:tcW w:w="945" w:type="dxa"/>
            <w:tcBorders>
              <w:top w:val="single" w:sz="4" w:space="0" w:color="000000"/>
              <w:left w:val="single" w:sz="4" w:space="0" w:color="000000"/>
              <w:bottom w:val="single" w:sz="4" w:space="0" w:color="000000"/>
              <w:right w:val="single" w:sz="4" w:space="0" w:color="000000"/>
            </w:tcBorders>
          </w:tcPr>
          <w:p w:rsidR="004D7EFC" w:rsidRPr="004D7EFC" w:rsidRDefault="004D7EFC" w:rsidP="004D7EFC">
            <w:r w:rsidRPr="004D7EFC">
              <w:lastRenderedPageBreak/>
              <w:t>1.1.3.</w:t>
            </w:r>
          </w:p>
        </w:tc>
        <w:tc>
          <w:tcPr>
            <w:tcW w:w="3723"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Контрольная точка 1.3. Произведена приемка поставленных товаров, выполненных работ, оказанных услуг</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28 декабря 2025 г.</w:t>
            </w:r>
          </w:p>
          <w:p w:rsidR="004D7EFC" w:rsidRPr="004D7EFC" w:rsidRDefault="004D7EFC" w:rsidP="004D7EFC">
            <w:r w:rsidRPr="004D7EFC">
              <w:t>28 декабря 2026 г.</w:t>
            </w:r>
          </w:p>
          <w:p w:rsidR="004D7EFC" w:rsidRPr="004D7EFC" w:rsidRDefault="004D7EFC" w:rsidP="004D7EFC">
            <w:r w:rsidRPr="004D7EFC">
              <w:t>28 декабря 2027 г.</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0A0054" w:rsidP="004D7EFC">
            <w:r w:rsidRPr="004D7EFC">
              <w:t xml:space="preserve">Администрация </w:t>
            </w:r>
            <w:r>
              <w:t>Малокаменского</w:t>
            </w:r>
            <w:r w:rsidRPr="004D7EFC">
              <w:t xml:space="preserve"> сельского поселения, </w:t>
            </w:r>
            <w:r>
              <w:t>Антюхина Наталья Николаевна</w:t>
            </w:r>
            <w:r w:rsidRPr="004D7EFC">
              <w:t xml:space="preserve">, ведущий специалист </w:t>
            </w:r>
            <w:r>
              <w:t>по ведению бухгалтерского учета</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 xml:space="preserve"> документ о приемке</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отсутствует</w:t>
            </w:r>
          </w:p>
        </w:tc>
      </w:tr>
      <w:tr w:rsidR="004D7EFC" w:rsidRPr="004D7EFC" w:rsidTr="00AD27B2">
        <w:trPr>
          <w:trHeight w:val="314"/>
        </w:trPr>
        <w:tc>
          <w:tcPr>
            <w:tcW w:w="945" w:type="dxa"/>
            <w:tcBorders>
              <w:top w:val="single" w:sz="4" w:space="0" w:color="000000"/>
              <w:left w:val="single" w:sz="4" w:space="0" w:color="000000"/>
              <w:bottom w:val="single" w:sz="4" w:space="0" w:color="000000"/>
              <w:right w:val="single" w:sz="4" w:space="0" w:color="000000"/>
            </w:tcBorders>
          </w:tcPr>
          <w:p w:rsidR="004D7EFC" w:rsidRPr="004D7EFC" w:rsidRDefault="004D7EFC" w:rsidP="004D7EFC">
            <w:r w:rsidRPr="004D7EFC">
              <w:t>1.1.4.</w:t>
            </w:r>
          </w:p>
        </w:tc>
        <w:tc>
          <w:tcPr>
            <w:tcW w:w="3723"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Контрольная точка 1.4. Произведена оплата товаров, выполненных работ, оказанных услуг по муниципальному контракту</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30 декабря 2025 г.</w:t>
            </w:r>
          </w:p>
          <w:p w:rsidR="004D7EFC" w:rsidRPr="004D7EFC" w:rsidRDefault="004D7EFC" w:rsidP="004D7EFC">
            <w:r w:rsidRPr="004D7EFC">
              <w:t>30 декабря 2026 г.</w:t>
            </w:r>
          </w:p>
          <w:p w:rsidR="004D7EFC" w:rsidRPr="004D7EFC" w:rsidRDefault="004D7EFC" w:rsidP="004D7EFC">
            <w:r w:rsidRPr="004D7EFC">
              <w:t>30 декабря 2027 г.</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0A0054" w:rsidP="004D7EFC">
            <w:r w:rsidRPr="004D7EFC">
              <w:t xml:space="preserve">Администрация </w:t>
            </w:r>
            <w:r>
              <w:t>Малокаменского</w:t>
            </w:r>
            <w:r w:rsidRPr="004D7EFC">
              <w:t xml:space="preserve"> сельского поселения, </w:t>
            </w:r>
            <w:r>
              <w:t>Антюхина Наталья Николаевна</w:t>
            </w:r>
            <w:r w:rsidRPr="004D7EFC">
              <w:t xml:space="preserve">, ведущий специалист </w:t>
            </w:r>
            <w:r>
              <w:t>по ведению бухгалтерского учета</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платежный документ</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отсутствует</w:t>
            </w:r>
          </w:p>
        </w:tc>
      </w:tr>
      <w:tr w:rsidR="004D7EFC" w:rsidRPr="004D7EFC" w:rsidTr="00AD27B2">
        <w:trPr>
          <w:trHeight w:val="314"/>
        </w:trPr>
        <w:tc>
          <w:tcPr>
            <w:tcW w:w="945" w:type="dxa"/>
            <w:tcBorders>
              <w:top w:val="single" w:sz="4" w:space="0" w:color="000000"/>
              <w:left w:val="single" w:sz="4" w:space="0" w:color="000000"/>
              <w:bottom w:val="single" w:sz="4" w:space="0" w:color="000000"/>
              <w:right w:val="single" w:sz="4" w:space="0" w:color="000000"/>
            </w:tcBorders>
          </w:tcPr>
          <w:p w:rsidR="004D7EFC" w:rsidRPr="004D7EFC" w:rsidRDefault="004D7EFC" w:rsidP="004D7EFC">
            <w:r w:rsidRPr="004D7EFC">
              <w:t>2.1.</w:t>
            </w:r>
          </w:p>
        </w:tc>
        <w:tc>
          <w:tcPr>
            <w:tcW w:w="3723"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 xml:space="preserve">Мероприятие (результат) 2. Организация официального размещения (опубликования) нормативных правовых актов Администрации </w:t>
            </w:r>
            <w:r>
              <w:t>Малокаменского</w:t>
            </w:r>
            <w:r w:rsidRPr="004D7EFC">
              <w:t xml:space="preserve"> сельского поселения, Собрания депутатов </w:t>
            </w:r>
            <w:r>
              <w:t>Малокаменского</w:t>
            </w:r>
            <w:r w:rsidRPr="004D7EFC">
              <w:t xml:space="preserve"> сельского поселения на официальном сайте Администрации </w:t>
            </w:r>
            <w:r>
              <w:t>Малокаменского</w:t>
            </w:r>
            <w:r w:rsidRPr="004D7EFC">
              <w:t xml:space="preserve"> сельского поселения</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rsidR="004D7EFC" w:rsidRPr="004D7EFC" w:rsidRDefault="004D7EFC" w:rsidP="004D7EFC">
            <w:r w:rsidRPr="004D7EFC">
              <w:t>28 декабря 2025 г.</w:t>
            </w:r>
          </w:p>
          <w:p w:rsidR="004D7EFC" w:rsidRPr="004D7EFC" w:rsidRDefault="004D7EFC" w:rsidP="004D7EFC">
            <w:r w:rsidRPr="004D7EFC">
              <w:t>28 декабря 2026 г.</w:t>
            </w:r>
          </w:p>
          <w:p w:rsidR="004D7EFC" w:rsidRPr="004D7EFC" w:rsidRDefault="004D7EFC" w:rsidP="004D7EFC">
            <w:r w:rsidRPr="004D7EFC">
              <w:t>28 декабря 2027 г.</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0A0054">
            <w:r w:rsidRPr="004D7EFC">
              <w:t xml:space="preserve">Администрация </w:t>
            </w:r>
            <w:r>
              <w:t>Малокаменского</w:t>
            </w:r>
            <w:r w:rsidRPr="004D7EFC">
              <w:t xml:space="preserve"> сельского поселения, </w:t>
            </w:r>
            <w:r w:rsidR="000A0054">
              <w:t>Наумова Светлана Николаевна</w:t>
            </w:r>
            <w:r w:rsidRPr="004D7EFC">
              <w:t xml:space="preserve">, ведущий специалист по </w:t>
            </w:r>
            <w:r w:rsidR="000A0054">
              <w:t>вопросам  правовой и кадровой</w:t>
            </w:r>
            <w:r w:rsidRPr="004D7EFC">
              <w:t xml:space="preserve"> работе</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отчет о ходе реализации муниципальной программы</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отсутствует</w:t>
            </w:r>
          </w:p>
        </w:tc>
      </w:tr>
      <w:tr w:rsidR="004D7EFC" w:rsidRPr="004D7EFC" w:rsidTr="00AD27B2">
        <w:trPr>
          <w:trHeight w:val="314"/>
        </w:trPr>
        <w:tc>
          <w:tcPr>
            <w:tcW w:w="945" w:type="dxa"/>
            <w:tcBorders>
              <w:top w:val="single" w:sz="4" w:space="0" w:color="000000"/>
              <w:left w:val="single" w:sz="4" w:space="0" w:color="000000"/>
              <w:bottom w:val="single" w:sz="4" w:space="0" w:color="000000"/>
              <w:right w:val="single" w:sz="4" w:space="0" w:color="000000"/>
            </w:tcBorders>
          </w:tcPr>
          <w:p w:rsidR="004D7EFC" w:rsidRPr="004D7EFC" w:rsidRDefault="004D7EFC" w:rsidP="004D7EFC">
            <w:r w:rsidRPr="004D7EFC">
              <w:lastRenderedPageBreak/>
              <w:t>2.1.1.</w:t>
            </w:r>
          </w:p>
        </w:tc>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 xml:space="preserve">Контрольная точка 2.1. </w:t>
            </w:r>
          </w:p>
          <w:p w:rsidR="004D7EFC" w:rsidRPr="004D7EFC" w:rsidRDefault="004D7EFC" w:rsidP="004D7EFC">
            <w:r w:rsidRPr="004D7EFC">
              <w:t>Отбор нормативных правовых актов</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10 января 2025 г.</w:t>
            </w:r>
          </w:p>
          <w:p w:rsidR="004D7EFC" w:rsidRPr="004D7EFC" w:rsidRDefault="004D7EFC" w:rsidP="004D7EFC">
            <w:r w:rsidRPr="004D7EFC">
              <w:t>10 января 2026 г.</w:t>
            </w:r>
          </w:p>
          <w:p w:rsidR="004D7EFC" w:rsidRPr="004D7EFC" w:rsidRDefault="004D7EFC" w:rsidP="004D7EFC">
            <w:r w:rsidRPr="004D7EFC">
              <w:t>10 января 2027 г.</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 xml:space="preserve">Администрация </w:t>
            </w:r>
            <w:r>
              <w:t>Малокаменского</w:t>
            </w:r>
            <w:r w:rsidRPr="004D7EFC">
              <w:t xml:space="preserve"> сельского поселения, </w:t>
            </w:r>
            <w:r w:rsidR="000A0054">
              <w:t>Наумова Светлана Николаевна</w:t>
            </w:r>
            <w:r w:rsidR="000A0054" w:rsidRPr="004D7EFC">
              <w:t xml:space="preserve">, ведущий специалист по </w:t>
            </w:r>
            <w:r w:rsidR="000A0054">
              <w:t>вопросам  правовой и кадровой</w:t>
            </w:r>
            <w:r w:rsidR="000A0054" w:rsidRPr="004D7EFC">
              <w:t xml:space="preserve"> работе</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отчет о ходе реализации муниципальной программы</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отсутствует</w:t>
            </w:r>
          </w:p>
        </w:tc>
      </w:tr>
      <w:tr w:rsidR="004D7EFC" w:rsidRPr="004D7EFC" w:rsidTr="00AD27B2">
        <w:trPr>
          <w:trHeight w:val="314"/>
        </w:trPr>
        <w:tc>
          <w:tcPr>
            <w:tcW w:w="945" w:type="dxa"/>
            <w:tcBorders>
              <w:top w:val="single" w:sz="4" w:space="0" w:color="000000"/>
              <w:left w:val="single" w:sz="4" w:space="0" w:color="000000"/>
              <w:bottom w:val="single" w:sz="4" w:space="0" w:color="000000"/>
              <w:right w:val="single" w:sz="4" w:space="0" w:color="000000"/>
            </w:tcBorders>
          </w:tcPr>
          <w:p w:rsidR="004D7EFC" w:rsidRPr="004D7EFC" w:rsidRDefault="004D7EFC" w:rsidP="004D7EFC">
            <w:r w:rsidRPr="004D7EFC">
              <w:t>2.1.2.</w:t>
            </w:r>
          </w:p>
        </w:tc>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 xml:space="preserve">Контрольная точка 2.2. </w:t>
            </w:r>
          </w:p>
          <w:p w:rsidR="004D7EFC" w:rsidRPr="004D7EFC" w:rsidRDefault="004D7EFC" w:rsidP="004D7EFC">
            <w:r w:rsidRPr="004D7EFC">
              <w:t>Составление реестра нормативных правовых актов</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28 февраля 2025 г.</w:t>
            </w:r>
          </w:p>
          <w:p w:rsidR="004D7EFC" w:rsidRPr="004D7EFC" w:rsidRDefault="004D7EFC" w:rsidP="004D7EFC">
            <w:r w:rsidRPr="004D7EFC">
              <w:t>28 февраля 2026 г.</w:t>
            </w:r>
          </w:p>
          <w:p w:rsidR="004D7EFC" w:rsidRPr="004D7EFC" w:rsidRDefault="004D7EFC" w:rsidP="004D7EFC">
            <w:r w:rsidRPr="004D7EFC">
              <w:t>28 февраля 2027 г.</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 xml:space="preserve">Администрация </w:t>
            </w:r>
            <w:r>
              <w:t>Малокаменского</w:t>
            </w:r>
            <w:r w:rsidRPr="004D7EFC">
              <w:t xml:space="preserve"> сельского поселения, </w:t>
            </w:r>
            <w:r w:rsidR="000A0054">
              <w:t>Наумова Светлана Николаевна</w:t>
            </w:r>
            <w:r w:rsidR="000A0054" w:rsidRPr="004D7EFC">
              <w:t xml:space="preserve">, ведущий специалист по </w:t>
            </w:r>
            <w:r w:rsidR="000A0054">
              <w:t>вопросам  правовой и кадровой</w:t>
            </w:r>
            <w:r w:rsidR="000A0054" w:rsidRPr="004D7EFC">
              <w:t xml:space="preserve"> работе</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реестр</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отсутствует</w:t>
            </w:r>
          </w:p>
        </w:tc>
      </w:tr>
      <w:tr w:rsidR="004D7EFC" w:rsidRPr="004D7EFC" w:rsidTr="00AD27B2">
        <w:trPr>
          <w:trHeight w:val="314"/>
        </w:trPr>
        <w:tc>
          <w:tcPr>
            <w:tcW w:w="945" w:type="dxa"/>
            <w:tcBorders>
              <w:top w:val="single" w:sz="4" w:space="0" w:color="000000"/>
              <w:left w:val="single" w:sz="4" w:space="0" w:color="000000"/>
              <w:bottom w:val="single" w:sz="4" w:space="0" w:color="000000"/>
              <w:right w:val="single" w:sz="4" w:space="0" w:color="000000"/>
            </w:tcBorders>
          </w:tcPr>
          <w:p w:rsidR="004D7EFC" w:rsidRPr="004D7EFC" w:rsidRDefault="004D7EFC" w:rsidP="004D7EFC">
            <w:r w:rsidRPr="004D7EFC">
              <w:t>2.1.3.</w:t>
            </w:r>
          </w:p>
        </w:tc>
        <w:tc>
          <w:tcPr>
            <w:tcW w:w="3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Контрольная точка 2.3.</w:t>
            </w:r>
          </w:p>
          <w:p w:rsidR="004D7EFC" w:rsidRPr="004D7EFC" w:rsidRDefault="004D7EFC" w:rsidP="004D7EFC">
            <w:r w:rsidRPr="004D7EFC">
              <w:t xml:space="preserve">Размещение на официальном сайте Администрации </w:t>
            </w:r>
            <w:r>
              <w:t>Малокаменского</w:t>
            </w:r>
            <w:r w:rsidRPr="004D7EFC">
              <w:t xml:space="preserve"> сельского поселения</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28 декабря 2025 г.</w:t>
            </w:r>
          </w:p>
          <w:p w:rsidR="004D7EFC" w:rsidRPr="004D7EFC" w:rsidRDefault="004D7EFC" w:rsidP="004D7EFC">
            <w:r w:rsidRPr="004D7EFC">
              <w:t>28 декабря 2026 г.</w:t>
            </w:r>
          </w:p>
          <w:p w:rsidR="004D7EFC" w:rsidRPr="004D7EFC" w:rsidRDefault="004D7EFC" w:rsidP="004D7EFC">
            <w:r w:rsidRPr="004D7EFC">
              <w:t>28 декабря 2027 г.</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 xml:space="preserve">Администрация </w:t>
            </w:r>
            <w:r>
              <w:t>Малокаменского</w:t>
            </w:r>
            <w:r w:rsidRPr="004D7EFC">
              <w:t xml:space="preserve"> сельского поселения, </w:t>
            </w:r>
            <w:r w:rsidR="000A0054">
              <w:t>Наумова Светлана Николаевна</w:t>
            </w:r>
            <w:r w:rsidR="000A0054" w:rsidRPr="004D7EFC">
              <w:t xml:space="preserve">, ведущий специалист по </w:t>
            </w:r>
            <w:r w:rsidR="000A0054">
              <w:t>вопросам  правовой и кадровой</w:t>
            </w:r>
            <w:r w:rsidR="000A0054" w:rsidRPr="004D7EFC">
              <w:t xml:space="preserve"> работе</w:t>
            </w:r>
          </w:p>
        </w:tc>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отчет о ходе реализации муниципальной программы</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отсутствует</w:t>
            </w:r>
          </w:p>
        </w:tc>
      </w:tr>
    </w:tbl>
    <w:p w:rsidR="004D7EFC" w:rsidRPr="004D7EFC" w:rsidRDefault="004D7EFC" w:rsidP="004D7EFC"/>
    <w:p w:rsidR="004D7EFC" w:rsidRPr="004D7EFC" w:rsidRDefault="004D7EFC" w:rsidP="004D7EFC">
      <w:pPr>
        <w:sectPr w:rsidR="004D7EFC" w:rsidRPr="004D7EFC" w:rsidSect="00AD27B2">
          <w:headerReference w:type="default" r:id="rId31"/>
          <w:footerReference w:type="default" r:id="rId32"/>
          <w:pgSz w:w="16848" w:h="11908" w:orient="landscape"/>
          <w:pgMar w:top="1418" w:right="1134" w:bottom="567" w:left="1134" w:header="709" w:footer="624" w:gutter="0"/>
          <w:cols w:space="720"/>
        </w:sectPr>
      </w:pPr>
    </w:p>
    <w:p w:rsidR="004D7EFC" w:rsidRPr="004D7EFC" w:rsidRDefault="004D7EFC" w:rsidP="004D7EFC">
      <w:r w:rsidRPr="004D7EFC">
        <w:lastRenderedPageBreak/>
        <w:t>VIII. ПАСПОРТ</w:t>
      </w:r>
    </w:p>
    <w:p w:rsidR="004D7EFC" w:rsidRPr="004D7EFC" w:rsidRDefault="004D7EFC" w:rsidP="004D7EFC">
      <w:r w:rsidRPr="004D7EFC">
        <w:t xml:space="preserve">комплекса процессных мероприятий «Укрепление </w:t>
      </w:r>
    </w:p>
    <w:p w:rsidR="004D7EFC" w:rsidRPr="004D7EFC" w:rsidRDefault="004D7EFC" w:rsidP="004D7EFC">
      <w:r w:rsidRPr="004D7EFC">
        <w:t xml:space="preserve">единства российской нации и гармонизация межэтнических отношений в </w:t>
      </w:r>
      <w:r>
        <w:t>Малокаменского</w:t>
      </w:r>
      <w:r w:rsidRPr="004D7EFC">
        <w:t xml:space="preserve"> сельского поселения»</w:t>
      </w:r>
    </w:p>
    <w:p w:rsidR="004D7EFC" w:rsidRPr="004D7EFC" w:rsidRDefault="004D7EFC" w:rsidP="004D7EFC"/>
    <w:p w:rsidR="004D7EFC" w:rsidRPr="004D7EFC" w:rsidRDefault="004D7EFC" w:rsidP="004D7EFC">
      <w:r w:rsidRPr="004D7EFC">
        <w:t>1. Основные положения</w:t>
      </w:r>
    </w:p>
    <w:p w:rsidR="004D7EFC" w:rsidRPr="004D7EFC" w:rsidRDefault="004D7EFC" w:rsidP="004D7EFC"/>
    <w:tbl>
      <w:tblPr>
        <w:tblW w:w="0" w:type="auto"/>
        <w:tblLayout w:type="fixed"/>
        <w:tblLook w:val="04A0"/>
      </w:tblPr>
      <w:tblGrid>
        <w:gridCol w:w="705"/>
        <w:gridCol w:w="5658"/>
        <w:gridCol w:w="345"/>
        <w:gridCol w:w="7863"/>
      </w:tblGrid>
      <w:tr w:rsidR="004D7EFC" w:rsidRPr="004D7EFC" w:rsidTr="00AD27B2">
        <w:tc>
          <w:tcPr>
            <w:tcW w:w="705" w:type="dxa"/>
            <w:tcMar>
              <w:top w:w="0" w:type="dxa"/>
              <w:left w:w="108" w:type="dxa"/>
              <w:bottom w:w="0" w:type="dxa"/>
              <w:right w:w="108" w:type="dxa"/>
            </w:tcMar>
          </w:tcPr>
          <w:p w:rsidR="004D7EFC" w:rsidRPr="004D7EFC" w:rsidRDefault="004D7EFC" w:rsidP="004D7EFC">
            <w:r w:rsidRPr="004D7EFC">
              <w:t>1.1.</w:t>
            </w:r>
          </w:p>
        </w:tc>
        <w:tc>
          <w:tcPr>
            <w:tcW w:w="5658" w:type="dxa"/>
            <w:shd w:val="clear" w:color="auto" w:fill="auto"/>
            <w:tcMar>
              <w:top w:w="0" w:type="dxa"/>
              <w:left w:w="108" w:type="dxa"/>
              <w:bottom w:w="0" w:type="dxa"/>
              <w:right w:w="108" w:type="dxa"/>
            </w:tcMar>
          </w:tcPr>
          <w:p w:rsidR="004D7EFC" w:rsidRPr="004D7EFC" w:rsidRDefault="004D7EFC" w:rsidP="004D7EFC">
            <w:r w:rsidRPr="004D7EFC">
              <w:t xml:space="preserve">Ответственный за разработку и реализацию комплекса процессных мероприятий «Укрепление единства российской нации и гармонизация межэтнических отношений в </w:t>
            </w:r>
            <w:r>
              <w:t>Малокаменского</w:t>
            </w:r>
            <w:r w:rsidRPr="004D7EFC">
              <w:t xml:space="preserve"> сельского поселения»</w:t>
            </w:r>
          </w:p>
        </w:tc>
        <w:tc>
          <w:tcPr>
            <w:tcW w:w="345" w:type="dxa"/>
            <w:tcMar>
              <w:top w:w="0" w:type="dxa"/>
              <w:left w:w="108" w:type="dxa"/>
              <w:bottom w:w="0" w:type="dxa"/>
              <w:right w:w="108" w:type="dxa"/>
            </w:tcMar>
          </w:tcPr>
          <w:p w:rsidR="004D7EFC" w:rsidRPr="004D7EFC" w:rsidRDefault="004D7EFC" w:rsidP="004D7EFC">
            <w:r w:rsidRPr="004D7EFC">
              <w:t>–</w:t>
            </w:r>
          </w:p>
        </w:tc>
        <w:tc>
          <w:tcPr>
            <w:tcW w:w="7863" w:type="dxa"/>
            <w:shd w:val="clear" w:color="auto" w:fill="auto"/>
            <w:tcMar>
              <w:top w:w="0" w:type="dxa"/>
              <w:left w:w="108" w:type="dxa"/>
              <w:bottom w:w="0" w:type="dxa"/>
              <w:right w:w="108" w:type="dxa"/>
            </w:tcMar>
          </w:tcPr>
          <w:tbl>
            <w:tblPr>
              <w:tblW w:w="0" w:type="auto"/>
              <w:tblLayout w:type="fixed"/>
              <w:tblLook w:val="04A0"/>
            </w:tblPr>
            <w:tblGrid>
              <w:gridCol w:w="7626"/>
            </w:tblGrid>
            <w:tr w:rsidR="004D7EFC" w:rsidRPr="004D7EFC" w:rsidTr="00AD27B2">
              <w:tc>
                <w:tcPr>
                  <w:tcW w:w="7626" w:type="dxa"/>
                  <w:shd w:val="clear" w:color="auto" w:fill="auto"/>
                  <w:tcMar>
                    <w:top w:w="0" w:type="dxa"/>
                    <w:left w:w="108" w:type="dxa"/>
                    <w:bottom w:w="0" w:type="dxa"/>
                    <w:right w:w="108" w:type="dxa"/>
                  </w:tcMar>
                </w:tcPr>
                <w:p w:rsidR="004D7EFC" w:rsidRPr="004D7EFC" w:rsidRDefault="004D7EFC" w:rsidP="004D7EFC">
                  <w:r w:rsidRPr="004D7EFC">
                    <w:t xml:space="preserve">Администрация </w:t>
                  </w:r>
                  <w:r>
                    <w:t>Малокаменского</w:t>
                  </w:r>
                  <w:r w:rsidRPr="004D7EFC">
                    <w:t xml:space="preserve"> сельского поселения, </w:t>
                  </w:r>
                  <w:r w:rsidR="000A0054">
                    <w:t>Наумова Светлана Николаевна</w:t>
                  </w:r>
                  <w:r w:rsidR="000A0054" w:rsidRPr="004D7EFC">
                    <w:t xml:space="preserve">, ведущий специалист по </w:t>
                  </w:r>
                  <w:r w:rsidR="000A0054">
                    <w:t>вопросам  правовой и кадровой</w:t>
                  </w:r>
                  <w:r w:rsidR="000A0054" w:rsidRPr="004D7EFC">
                    <w:t xml:space="preserve"> работе</w:t>
                  </w:r>
                  <w:r w:rsidR="000A0054">
                    <w:t xml:space="preserve"> Администрации Малокаменского сельского поселения </w:t>
                  </w:r>
                </w:p>
              </w:tc>
            </w:tr>
          </w:tbl>
          <w:p w:rsidR="004D7EFC" w:rsidRPr="004D7EFC" w:rsidRDefault="004D7EFC" w:rsidP="004D7EFC"/>
        </w:tc>
      </w:tr>
      <w:tr w:rsidR="004D7EFC" w:rsidRPr="004D7EFC" w:rsidTr="00AD27B2">
        <w:tc>
          <w:tcPr>
            <w:tcW w:w="705" w:type="dxa"/>
            <w:tcMar>
              <w:top w:w="0" w:type="dxa"/>
              <w:left w:w="108" w:type="dxa"/>
              <w:bottom w:w="0" w:type="dxa"/>
              <w:right w:w="108" w:type="dxa"/>
            </w:tcMar>
          </w:tcPr>
          <w:p w:rsidR="004D7EFC" w:rsidRPr="004D7EFC" w:rsidRDefault="004D7EFC" w:rsidP="004D7EFC">
            <w:r w:rsidRPr="004D7EFC">
              <w:t>1.2.</w:t>
            </w:r>
          </w:p>
        </w:tc>
        <w:tc>
          <w:tcPr>
            <w:tcW w:w="5658" w:type="dxa"/>
            <w:shd w:val="clear" w:color="auto" w:fill="auto"/>
            <w:tcMar>
              <w:top w:w="0" w:type="dxa"/>
              <w:left w:w="108" w:type="dxa"/>
              <w:bottom w:w="0" w:type="dxa"/>
              <w:right w:w="108" w:type="dxa"/>
            </w:tcMar>
          </w:tcPr>
          <w:p w:rsidR="004D7EFC" w:rsidRPr="004D7EFC" w:rsidRDefault="004D7EFC" w:rsidP="004D7EFC">
            <w:r w:rsidRPr="004D7EFC">
              <w:t xml:space="preserve">Связь с муниципальной программой </w:t>
            </w:r>
            <w:r>
              <w:t>Малокаменского</w:t>
            </w:r>
            <w:r w:rsidRPr="004D7EFC">
              <w:t xml:space="preserve"> сельского поселения</w:t>
            </w:r>
          </w:p>
        </w:tc>
        <w:tc>
          <w:tcPr>
            <w:tcW w:w="345" w:type="dxa"/>
            <w:tcMar>
              <w:top w:w="0" w:type="dxa"/>
              <w:left w:w="108" w:type="dxa"/>
              <w:bottom w:w="0" w:type="dxa"/>
              <w:right w:w="108" w:type="dxa"/>
            </w:tcMar>
          </w:tcPr>
          <w:p w:rsidR="004D7EFC" w:rsidRPr="004D7EFC" w:rsidRDefault="004D7EFC" w:rsidP="004D7EFC">
            <w:r w:rsidRPr="004D7EFC">
              <w:t>–</w:t>
            </w:r>
          </w:p>
        </w:tc>
        <w:tc>
          <w:tcPr>
            <w:tcW w:w="7863" w:type="dxa"/>
            <w:shd w:val="clear" w:color="auto" w:fill="auto"/>
            <w:tcMar>
              <w:top w:w="0" w:type="dxa"/>
              <w:left w:w="108" w:type="dxa"/>
              <w:bottom w:w="0" w:type="dxa"/>
              <w:right w:w="108" w:type="dxa"/>
            </w:tcMar>
          </w:tcPr>
          <w:tbl>
            <w:tblPr>
              <w:tblW w:w="0" w:type="auto"/>
              <w:tblLayout w:type="fixed"/>
              <w:tblLook w:val="04A0"/>
            </w:tblPr>
            <w:tblGrid>
              <w:gridCol w:w="7626"/>
            </w:tblGrid>
            <w:tr w:rsidR="004D7EFC" w:rsidRPr="004D7EFC" w:rsidTr="00AD27B2">
              <w:tc>
                <w:tcPr>
                  <w:tcW w:w="7626" w:type="dxa"/>
                  <w:shd w:val="clear" w:color="auto" w:fill="auto"/>
                  <w:tcMar>
                    <w:top w:w="0" w:type="dxa"/>
                    <w:left w:w="108" w:type="dxa"/>
                    <w:bottom w:w="0" w:type="dxa"/>
                    <w:right w:w="108" w:type="dxa"/>
                  </w:tcMar>
                </w:tcPr>
                <w:p w:rsidR="004D7EFC" w:rsidRPr="004D7EFC" w:rsidRDefault="004D7EFC" w:rsidP="004D7EFC">
                  <w:r w:rsidRPr="004D7EFC">
                    <w:t xml:space="preserve">Муниципальная программа </w:t>
                  </w:r>
                  <w:r>
                    <w:t>Малокаменского</w:t>
                  </w:r>
                  <w:r w:rsidRPr="004D7EFC">
                    <w:t xml:space="preserve"> сельского поселения «Муниципальная политика»</w:t>
                  </w:r>
                </w:p>
              </w:tc>
            </w:tr>
            <w:tr w:rsidR="004D7EFC" w:rsidRPr="004D7EFC" w:rsidTr="00AD27B2">
              <w:tc>
                <w:tcPr>
                  <w:tcW w:w="7626" w:type="dxa"/>
                  <w:shd w:val="clear" w:color="auto" w:fill="auto"/>
                  <w:tcMar>
                    <w:top w:w="0" w:type="dxa"/>
                    <w:left w:w="108" w:type="dxa"/>
                    <w:bottom w:w="0" w:type="dxa"/>
                    <w:right w:w="108" w:type="dxa"/>
                  </w:tcMar>
                </w:tcPr>
                <w:p w:rsidR="004D7EFC" w:rsidRPr="004D7EFC" w:rsidRDefault="004D7EFC" w:rsidP="004D7EFC"/>
              </w:tc>
            </w:tr>
          </w:tbl>
          <w:p w:rsidR="004D7EFC" w:rsidRPr="004D7EFC" w:rsidRDefault="004D7EFC" w:rsidP="004D7EFC"/>
        </w:tc>
      </w:tr>
    </w:tbl>
    <w:p w:rsidR="004D7EFC" w:rsidRPr="004D7EFC" w:rsidRDefault="004D7EFC" w:rsidP="004D7EFC"/>
    <w:p w:rsidR="004D7EFC" w:rsidRPr="004D7EFC" w:rsidRDefault="004D7EFC" w:rsidP="004D7EFC">
      <w:pPr>
        <w:sectPr w:rsidR="004D7EFC" w:rsidRPr="004D7EFC">
          <w:headerReference w:type="default" r:id="rId33"/>
          <w:footerReference w:type="default" r:id="rId34"/>
          <w:pgSz w:w="16848" w:h="11908" w:orient="landscape"/>
          <w:pgMar w:top="1701" w:right="1134" w:bottom="567" w:left="1134" w:header="709" w:footer="624" w:gutter="0"/>
          <w:cols w:space="720"/>
        </w:sectPr>
      </w:pPr>
    </w:p>
    <w:p w:rsidR="004D7EFC" w:rsidRPr="004D7EFC" w:rsidRDefault="004D7EFC" w:rsidP="004D7EFC">
      <w:r w:rsidRPr="004D7EFC">
        <w:lastRenderedPageBreak/>
        <w:t>2. Показатели комплекса процессных мероприятий</w:t>
      </w:r>
    </w:p>
    <w:p w:rsidR="004D7EFC" w:rsidRPr="004D7EFC" w:rsidRDefault="004D7EFC" w:rsidP="004D7EF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1003"/>
        <w:gridCol w:w="4808"/>
        <w:gridCol w:w="2228"/>
        <w:gridCol w:w="1591"/>
        <w:gridCol w:w="1751"/>
        <w:gridCol w:w="1432"/>
        <w:gridCol w:w="867"/>
        <w:gridCol w:w="912"/>
        <w:gridCol w:w="908"/>
        <w:gridCol w:w="908"/>
        <w:gridCol w:w="1023"/>
        <w:gridCol w:w="1985"/>
        <w:gridCol w:w="2122"/>
      </w:tblGrid>
      <w:tr w:rsidR="004D7EFC" w:rsidRPr="004D7EFC" w:rsidTr="00AD27B2">
        <w:tc>
          <w:tcPr>
            <w:tcW w:w="100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D7EFC" w:rsidRPr="004D7EFC" w:rsidRDefault="004D7EFC" w:rsidP="004D7EFC">
            <w:r w:rsidRPr="004D7EFC">
              <w:t xml:space="preserve">№ </w:t>
            </w:r>
          </w:p>
          <w:p w:rsidR="004D7EFC" w:rsidRPr="004D7EFC" w:rsidRDefault="004D7EFC" w:rsidP="004D7EFC">
            <w:r w:rsidRPr="004D7EFC">
              <w:t>п/п</w:t>
            </w:r>
          </w:p>
        </w:tc>
        <w:tc>
          <w:tcPr>
            <w:tcW w:w="480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D7EFC" w:rsidRPr="004D7EFC" w:rsidRDefault="004D7EFC" w:rsidP="004D7EFC">
            <w:r w:rsidRPr="004D7EFC">
              <w:t>Наименование показателя</w:t>
            </w:r>
          </w:p>
        </w:tc>
        <w:tc>
          <w:tcPr>
            <w:tcW w:w="222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D7EFC" w:rsidRPr="004D7EFC" w:rsidRDefault="004D7EFC" w:rsidP="004D7EFC">
            <w:r w:rsidRPr="004D7EFC">
              <w:t>Признак возрастания/ убывания</w:t>
            </w:r>
          </w:p>
        </w:tc>
        <w:tc>
          <w:tcPr>
            <w:tcW w:w="159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D7EFC" w:rsidRPr="004D7EFC" w:rsidRDefault="004D7EFC" w:rsidP="004D7EFC">
            <w:r w:rsidRPr="004D7EFC">
              <w:t>Уровень показателя</w:t>
            </w:r>
          </w:p>
        </w:tc>
        <w:tc>
          <w:tcPr>
            <w:tcW w:w="175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D7EFC" w:rsidRPr="004D7EFC" w:rsidRDefault="004D7EFC" w:rsidP="004D7EFC">
            <w:r w:rsidRPr="004D7EFC">
              <w:t>Единица измерения (по ОКЕИ)</w:t>
            </w:r>
          </w:p>
        </w:tc>
        <w:tc>
          <w:tcPr>
            <w:tcW w:w="2299"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4D7EFC" w:rsidRPr="004D7EFC" w:rsidRDefault="004D7EFC" w:rsidP="004D7EFC">
            <w:r w:rsidRPr="004D7EFC">
              <w:t>Базовое значение показателя</w:t>
            </w:r>
          </w:p>
        </w:tc>
        <w:tc>
          <w:tcPr>
            <w:tcW w:w="3751"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4D7EFC" w:rsidRPr="004D7EFC" w:rsidRDefault="004D7EFC" w:rsidP="004D7EFC">
            <w:r w:rsidRPr="004D7EFC">
              <w:t>Значения показателей</w:t>
            </w:r>
          </w:p>
        </w:tc>
        <w:tc>
          <w:tcPr>
            <w:tcW w:w="198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D7EFC" w:rsidRPr="004D7EFC" w:rsidRDefault="004D7EFC" w:rsidP="004D7EFC">
            <w:r w:rsidRPr="004D7EFC">
              <w:t>Ответственный за достижение показателя</w:t>
            </w:r>
          </w:p>
        </w:tc>
        <w:tc>
          <w:tcPr>
            <w:tcW w:w="212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D7EFC" w:rsidRPr="004D7EFC" w:rsidRDefault="004D7EFC" w:rsidP="004D7EFC">
            <w:r w:rsidRPr="004D7EFC">
              <w:t>Информацион-ная система</w:t>
            </w:r>
          </w:p>
        </w:tc>
      </w:tr>
      <w:tr w:rsidR="004D7EFC" w:rsidRPr="004D7EFC" w:rsidTr="00AD27B2">
        <w:tc>
          <w:tcPr>
            <w:tcW w:w="100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D7EFC" w:rsidRPr="004D7EFC" w:rsidRDefault="004D7EFC" w:rsidP="004D7EFC"/>
        </w:tc>
        <w:tc>
          <w:tcPr>
            <w:tcW w:w="480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D7EFC" w:rsidRPr="004D7EFC" w:rsidRDefault="004D7EFC" w:rsidP="004D7EFC"/>
        </w:tc>
        <w:tc>
          <w:tcPr>
            <w:tcW w:w="222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D7EFC" w:rsidRPr="004D7EFC" w:rsidRDefault="004D7EFC" w:rsidP="004D7EFC"/>
        </w:tc>
        <w:tc>
          <w:tcPr>
            <w:tcW w:w="159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D7EFC" w:rsidRPr="004D7EFC" w:rsidRDefault="004D7EFC" w:rsidP="004D7EFC"/>
        </w:tc>
        <w:tc>
          <w:tcPr>
            <w:tcW w:w="175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D7EFC" w:rsidRPr="004D7EFC" w:rsidRDefault="004D7EFC" w:rsidP="004D7EFC"/>
        </w:tc>
        <w:tc>
          <w:tcPr>
            <w:tcW w:w="14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7EFC" w:rsidRPr="004D7EFC" w:rsidRDefault="004D7EFC" w:rsidP="004D7EFC">
            <w:r w:rsidRPr="004D7EFC">
              <w:t>значение</w:t>
            </w:r>
          </w:p>
        </w:tc>
        <w:tc>
          <w:tcPr>
            <w:tcW w:w="8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7EFC" w:rsidRPr="004D7EFC" w:rsidRDefault="004D7EFC" w:rsidP="004D7EFC">
            <w:r w:rsidRPr="004D7EFC">
              <w:t>год</w:t>
            </w:r>
          </w:p>
        </w:tc>
        <w:tc>
          <w:tcPr>
            <w:tcW w:w="9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7EFC" w:rsidRPr="004D7EFC" w:rsidRDefault="004D7EFC" w:rsidP="004D7EFC">
            <w:r w:rsidRPr="004D7EFC">
              <w:t>2025 год</w:t>
            </w:r>
          </w:p>
        </w:tc>
        <w:tc>
          <w:tcPr>
            <w:tcW w:w="9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7EFC" w:rsidRPr="004D7EFC" w:rsidRDefault="004D7EFC" w:rsidP="004D7EFC">
            <w:r w:rsidRPr="004D7EFC">
              <w:t>2026 год</w:t>
            </w:r>
          </w:p>
        </w:tc>
        <w:tc>
          <w:tcPr>
            <w:tcW w:w="9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7EFC" w:rsidRPr="004D7EFC" w:rsidRDefault="004D7EFC" w:rsidP="004D7EFC">
            <w:r w:rsidRPr="004D7EFC">
              <w:t>2027 год</w:t>
            </w:r>
          </w:p>
        </w:tc>
        <w:tc>
          <w:tcPr>
            <w:tcW w:w="1023"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7EFC" w:rsidRPr="004D7EFC" w:rsidRDefault="004D7EFC" w:rsidP="004D7EFC">
            <w:r w:rsidRPr="004D7EFC">
              <w:t>2030 год (спра-вочно)</w:t>
            </w:r>
          </w:p>
        </w:tc>
        <w:tc>
          <w:tcPr>
            <w:tcW w:w="198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D7EFC" w:rsidRPr="004D7EFC" w:rsidRDefault="004D7EFC" w:rsidP="004D7EFC"/>
        </w:tc>
        <w:tc>
          <w:tcPr>
            <w:tcW w:w="212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D7EFC" w:rsidRPr="004D7EFC" w:rsidRDefault="004D7EFC" w:rsidP="004D7EFC"/>
        </w:tc>
      </w:tr>
    </w:tbl>
    <w:p w:rsidR="004D7EFC" w:rsidRPr="004D7EFC" w:rsidRDefault="004D7EFC" w:rsidP="004D7EFC"/>
    <w:tbl>
      <w:tblPr>
        <w:tblW w:w="21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1003"/>
        <w:gridCol w:w="4808"/>
        <w:gridCol w:w="2228"/>
        <w:gridCol w:w="1591"/>
        <w:gridCol w:w="1751"/>
        <w:gridCol w:w="1432"/>
        <w:gridCol w:w="867"/>
        <w:gridCol w:w="912"/>
        <w:gridCol w:w="908"/>
        <w:gridCol w:w="908"/>
        <w:gridCol w:w="1023"/>
        <w:gridCol w:w="1985"/>
        <w:gridCol w:w="2122"/>
      </w:tblGrid>
      <w:tr w:rsidR="004D7EFC" w:rsidRPr="004D7EFC" w:rsidTr="00AD27B2">
        <w:trPr>
          <w:tblHeader/>
        </w:trPr>
        <w:tc>
          <w:tcPr>
            <w:tcW w:w="10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7EFC" w:rsidRPr="004D7EFC" w:rsidRDefault="004D7EFC" w:rsidP="004D7EFC">
            <w:r w:rsidRPr="004D7EFC">
              <w:t>1</w:t>
            </w:r>
          </w:p>
        </w:tc>
        <w:tc>
          <w:tcPr>
            <w:tcW w:w="48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7EFC" w:rsidRPr="004D7EFC" w:rsidRDefault="004D7EFC" w:rsidP="004D7EFC">
            <w:r w:rsidRPr="004D7EFC">
              <w:t>2</w:t>
            </w:r>
          </w:p>
        </w:tc>
        <w:tc>
          <w:tcPr>
            <w:tcW w:w="22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7EFC" w:rsidRPr="004D7EFC" w:rsidRDefault="004D7EFC" w:rsidP="004D7EFC">
            <w:r w:rsidRPr="004D7EFC">
              <w:t>3</w:t>
            </w:r>
          </w:p>
        </w:tc>
        <w:tc>
          <w:tcPr>
            <w:tcW w:w="1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7EFC" w:rsidRPr="004D7EFC" w:rsidRDefault="004D7EFC" w:rsidP="004D7EFC">
            <w:r w:rsidRPr="004D7EFC">
              <w:t>4</w:t>
            </w:r>
          </w:p>
        </w:tc>
        <w:tc>
          <w:tcPr>
            <w:tcW w:w="17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7EFC" w:rsidRPr="004D7EFC" w:rsidRDefault="004D7EFC" w:rsidP="004D7EFC">
            <w:r w:rsidRPr="004D7EFC">
              <w:t>5</w:t>
            </w:r>
          </w:p>
        </w:tc>
        <w:tc>
          <w:tcPr>
            <w:tcW w:w="14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7EFC" w:rsidRPr="004D7EFC" w:rsidRDefault="004D7EFC" w:rsidP="004D7EFC">
            <w:r w:rsidRPr="004D7EFC">
              <w:t>6</w:t>
            </w:r>
          </w:p>
        </w:tc>
        <w:tc>
          <w:tcPr>
            <w:tcW w:w="8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7EFC" w:rsidRPr="004D7EFC" w:rsidRDefault="004D7EFC" w:rsidP="004D7EFC">
            <w:r w:rsidRPr="004D7EFC">
              <w:t>7</w:t>
            </w:r>
          </w:p>
        </w:tc>
        <w:tc>
          <w:tcPr>
            <w:tcW w:w="9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7EFC" w:rsidRPr="004D7EFC" w:rsidRDefault="004D7EFC" w:rsidP="004D7EFC">
            <w:r w:rsidRPr="004D7EFC">
              <w:t>8</w:t>
            </w:r>
          </w:p>
        </w:tc>
        <w:tc>
          <w:tcPr>
            <w:tcW w:w="9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7EFC" w:rsidRPr="004D7EFC" w:rsidRDefault="004D7EFC" w:rsidP="004D7EFC">
            <w:r w:rsidRPr="004D7EFC">
              <w:t>9</w:t>
            </w:r>
          </w:p>
        </w:tc>
        <w:tc>
          <w:tcPr>
            <w:tcW w:w="9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7EFC" w:rsidRPr="004D7EFC" w:rsidRDefault="004D7EFC" w:rsidP="004D7EFC">
            <w:r w:rsidRPr="004D7EFC">
              <w:t>10</w:t>
            </w:r>
          </w:p>
        </w:tc>
        <w:tc>
          <w:tcPr>
            <w:tcW w:w="1023"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7EFC" w:rsidRPr="004D7EFC" w:rsidRDefault="004D7EFC" w:rsidP="004D7EFC">
            <w:r w:rsidRPr="004D7EFC">
              <w:t>11</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7EFC" w:rsidRPr="004D7EFC" w:rsidRDefault="004D7EFC" w:rsidP="004D7EFC">
            <w:r w:rsidRPr="004D7EFC">
              <w:t>12</w:t>
            </w:r>
          </w:p>
        </w:tc>
        <w:tc>
          <w:tcPr>
            <w:tcW w:w="2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7EFC" w:rsidRPr="004D7EFC" w:rsidRDefault="004D7EFC" w:rsidP="004D7EFC">
            <w:r w:rsidRPr="004D7EFC">
              <w:t>13</w:t>
            </w:r>
          </w:p>
        </w:tc>
      </w:tr>
      <w:tr w:rsidR="004D7EFC" w:rsidRPr="004D7EFC" w:rsidTr="00AD27B2">
        <w:tc>
          <w:tcPr>
            <w:tcW w:w="21538" w:type="dxa"/>
            <w:gridSpan w:val="13"/>
            <w:tcBorders>
              <w:top w:val="single" w:sz="4" w:space="0" w:color="000000"/>
              <w:left w:val="single" w:sz="4" w:space="0" w:color="000000"/>
              <w:bottom w:val="single" w:sz="4" w:space="0" w:color="000000"/>
              <w:right w:val="single" w:sz="4" w:space="0" w:color="000000"/>
            </w:tcBorders>
            <w:tcMar>
              <w:left w:w="57" w:type="dxa"/>
              <w:right w:w="57" w:type="dxa"/>
            </w:tcMar>
          </w:tcPr>
          <w:p w:rsidR="004D7EFC" w:rsidRPr="004D7EFC" w:rsidRDefault="004D7EFC" w:rsidP="004D7EFC">
            <w:r w:rsidRPr="004D7EFC">
              <w:t xml:space="preserve">1. Задача комплекса процессных мероприятий «Укреплена общероссийская гражданская идентичность на основе духовно-нравственных </w:t>
            </w:r>
          </w:p>
          <w:p w:rsidR="004D7EFC" w:rsidRPr="004D7EFC" w:rsidRDefault="004D7EFC" w:rsidP="004D7EFC">
            <w:r w:rsidRPr="004D7EFC">
              <w:t xml:space="preserve">и культурных ценностей народов Российской Федерации; укреплено гражданское единство многонационального народа Российской Федерации (российской нации), </w:t>
            </w:r>
          </w:p>
          <w:p w:rsidR="004D7EFC" w:rsidRPr="004D7EFC" w:rsidRDefault="004D7EFC" w:rsidP="004D7EFC">
            <w:r w:rsidRPr="004D7EFC">
              <w:t xml:space="preserve">обеспечены межнациональный и межрелигиозный мир и согласие, гармонизация межнациональных (межэтнических) отношений, взаимодействие </w:t>
            </w:r>
          </w:p>
          <w:p w:rsidR="004D7EFC" w:rsidRPr="004D7EFC" w:rsidRDefault="004D7EFC" w:rsidP="004D7EFC">
            <w:r w:rsidRPr="004D7EFC">
              <w:t>органов местного самоуправления с этнокультурными общественными объединениями»</w:t>
            </w:r>
          </w:p>
        </w:tc>
      </w:tr>
      <w:tr w:rsidR="004D7EFC" w:rsidRPr="004D7EFC" w:rsidTr="00AD27B2">
        <w:tc>
          <w:tcPr>
            <w:tcW w:w="10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7EFC" w:rsidRPr="004D7EFC" w:rsidRDefault="004D7EFC" w:rsidP="004D7EFC">
            <w:r w:rsidRPr="004D7EFC">
              <w:t>1.1.</w:t>
            </w:r>
          </w:p>
        </w:tc>
        <w:tc>
          <w:tcPr>
            <w:tcW w:w="48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7EFC" w:rsidRPr="004D7EFC" w:rsidRDefault="004D7EFC" w:rsidP="004D7EFC">
            <w:r w:rsidRPr="004D7EFC">
              <w:t xml:space="preserve">Прирост числа участников мероприятий, направленных </w:t>
            </w:r>
          </w:p>
          <w:p w:rsidR="004D7EFC" w:rsidRPr="004D7EFC" w:rsidRDefault="004D7EFC" w:rsidP="004D7EFC">
            <w:r w:rsidRPr="004D7EFC">
              <w:t xml:space="preserve">на этнокультурное развитие народов, проживающих на территории </w:t>
            </w:r>
            <w:r>
              <w:t>Малокаменского</w:t>
            </w:r>
            <w:r w:rsidRPr="004D7EFC">
              <w:t xml:space="preserve"> сельского поселения</w:t>
            </w:r>
          </w:p>
        </w:tc>
        <w:tc>
          <w:tcPr>
            <w:tcW w:w="22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7EFC" w:rsidRPr="004D7EFC" w:rsidRDefault="004D7EFC" w:rsidP="004D7EFC">
            <w:r w:rsidRPr="004D7EFC">
              <w:t>возрастающий</w:t>
            </w:r>
          </w:p>
        </w:tc>
        <w:tc>
          <w:tcPr>
            <w:tcW w:w="15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7EFC" w:rsidRPr="004D7EFC" w:rsidRDefault="004D7EFC" w:rsidP="004D7EFC">
            <w:r w:rsidRPr="004D7EFC">
              <w:t xml:space="preserve">МП </w:t>
            </w:r>
          </w:p>
        </w:tc>
        <w:tc>
          <w:tcPr>
            <w:tcW w:w="17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7EFC" w:rsidRPr="004D7EFC" w:rsidRDefault="004D7EFC" w:rsidP="004D7EFC">
            <w:r w:rsidRPr="004D7EFC">
              <w:t>процентов</w:t>
            </w:r>
          </w:p>
        </w:tc>
        <w:tc>
          <w:tcPr>
            <w:tcW w:w="14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7EFC" w:rsidRPr="004D7EFC" w:rsidRDefault="004D7EFC" w:rsidP="004D7EFC">
            <w:r w:rsidRPr="004D7EFC">
              <w:t>2</w:t>
            </w:r>
          </w:p>
        </w:tc>
        <w:tc>
          <w:tcPr>
            <w:tcW w:w="8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7EFC" w:rsidRPr="004D7EFC" w:rsidRDefault="004D7EFC" w:rsidP="004D7EFC">
            <w:r w:rsidRPr="004D7EFC">
              <w:t>2023</w:t>
            </w:r>
          </w:p>
        </w:tc>
        <w:tc>
          <w:tcPr>
            <w:tcW w:w="9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7EFC" w:rsidRPr="004D7EFC" w:rsidRDefault="004D7EFC" w:rsidP="004D7EFC">
            <w:r w:rsidRPr="004D7EFC">
              <w:t>2,2</w:t>
            </w:r>
          </w:p>
        </w:tc>
        <w:tc>
          <w:tcPr>
            <w:tcW w:w="9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7EFC" w:rsidRPr="004D7EFC" w:rsidRDefault="004D7EFC" w:rsidP="004D7EFC">
            <w:r w:rsidRPr="004D7EFC">
              <w:t>2,3</w:t>
            </w:r>
          </w:p>
        </w:tc>
        <w:tc>
          <w:tcPr>
            <w:tcW w:w="9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7EFC" w:rsidRPr="004D7EFC" w:rsidRDefault="004D7EFC" w:rsidP="004D7EFC">
            <w:r w:rsidRPr="004D7EFC">
              <w:t>2,4</w:t>
            </w:r>
          </w:p>
        </w:tc>
        <w:tc>
          <w:tcPr>
            <w:tcW w:w="1023"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7EFC" w:rsidRPr="004D7EFC" w:rsidRDefault="004D7EFC" w:rsidP="004D7EFC">
            <w:r w:rsidRPr="004D7EFC">
              <w:t>2,7</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7EFC" w:rsidRPr="004D7EFC" w:rsidRDefault="004D7EFC" w:rsidP="000A0054">
            <w:r w:rsidRPr="004D7EFC">
              <w:t xml:space="preserve">Администрация </w:t>
            </w:r>
            <w:r>
              <w:t>Малокаменского</w:t>
            </w:r>
            <w:r w:rsidRPr="004D7EFC">
              <w:t xml:space="preserve"> сельского поселения (</w:t>
            </w:r>
            <w:r w:rsidR="000A0054" w:rsidRPr="004D7EFC">
              <w:t xml:space="preserve">ведущий специалист по </w:t>
            </w:r>
            <w:r w:rsidR="000A0054">
              <w:t>вопросам  правовой и кадровой</w:t>
            </w:r>
            <w:r w:rsidR="000A0054" w:rsidRPr="004D7EFC">
              <w:t xml:space="preserve"> работе</w:t>
            </w:r>
            <w:r w:rsidRPr="004D7EFC">
              <w:t>)</w:t>
            </w:r>
          </w:p>
        </w:tc>
        <w:tc>
          <w:tcPr>
            <w:tcW w:w="21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7EFC" w:rsidRPr="004D7EFC" w:rsidRDefault="004D7EFC" w:rsidP="004D7EFC">
            <w:r w:rsidRPr="004D7EFC">
              <w:t>‒</w:t>
            </w:r>
          </w:p>
        </w:tc>
      </w:tr>
    </w:tbl>
    <w:p w:rsidR="004D7EFC" w:rsidRPr="004D7EFC" w:rsidRDefault="004D7EFC" w:rsidP="004D7EFC"/>
    <w:p w:rsidR="004D7EFC" w:rsidRPr="004D7EFC" w:rsidRDefault="004D7EFC" w:rsidP="004D7EFC"/>
    <w:p w:rsidR="004D7EFC" w:rsidRPr="004D7EFC" w:rsidRDefault="004D7EFC" w:rsidP="004D7EFC">
      <w:r w:rsidRPr="004D7EFC">
        <w:t>3. Перечень мероприятий (результатов) комплекса процессных мероприятий</w:t>
      </w:r>
    </w:p>
    <w:p w:rsidR="004D7EFC" w:rsidRPr="004D7EFC" w:rsidRDefault="004D7EFC" w:rsidP="004D7EF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19"/>
        <w:gridCol w:w="4202"/>
        <w:gridCol w:w="2957"/>
        <w:gridCol w:w="4842"/>
        <w:gridCol w:w="2003"/>
        <w:gridCol w:w="1647"/>
        <w:gridCol w:w="1371"/>
        <w:gridCol w:w="1200"/>
        <w:gridCol w:w="1200"/>
        <w:gridCol w:w="1200"/>
      </w:tblGrid>
      <w:tr w:rsidR="004D7EFC" w:rsidRPr="004D7EFC" w:rsidTr="00AD27B2">
        <w:trPr>
          <w:tblHeader/>
        </w:trPr>
        <w:tc>
          <w:tcPr>
            <w:tcW w:w="919"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r w:rsidRPr="004D7EFC">
              <w:t xml:space="preserve">№ </w:t>
            </w:r>
          </w:p>
          <w:p w:rsidR="004D7EFC" w:rsidRPr="004D7EFC" w:rsidRDefault="004D7EFC" w:rsidP="004D7EFC">
            <w:r w:rsidRPr="004D7EFC">
              <w:t>п/п</w:t>
            </w:r>
          </w:p>
        </w:tc>
        <w:tc>
          <w:tcPr>
            <w:tcW w:w="4202"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r w:rsidRPr="004D7EFC">
              <w:t>Наименование мероприятия (результата)</w:t>
            </w:r>
          </w:p>
        </w:tc>
        <w:tc>
          <w:tcPr>
            <w:tcW w:w="295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D7EFC" w:rsidRPr="004D7EFC" w:rsidRDefault="004D7EFC" w:rsidP="004D7EFC">
            <w:r w:rsidRPr="004D7EFC">
              <w:t>Тип мероприятия (результата)</w:t>
            </w:r>
          </w:p>
        </w:tc>
        <w:tc>
          <w:tcPr>
            <w:tcW w:w="48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D7EFC" w:rsidRPr="004D7EFC" w:rsidRDefault="004D7EFC" w:rsidP="004D7EFC">
            <w:r w:rsidRPr="004D7EFC">
              <w:t>Характеристика</w:t>
            </w:r>
          </w:p>
        </w:tc>
        <w:tc>
          <w:tcPr>
            <w:tcW w:w="200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r w:rsidRPr="004D7EFC">
              <w:t xml:space="preserve">Единица измерения </w:t>
            </w:r>
          </w:p>
          <w:p w:rsidR="004D7EFC" w:rsidRPr="004D7EFC" w:rsidRDefault="004D7EFC" w:rsidP="004D7EFC">
            <w:r w:rsidRPr="004D7EFC">
              <w:t>(по ОКЕИ)</w:t>
            </w:r>
          </w:p>
        </w:tc>
        <w:tc>
          <w:tcPr>
            <w:tcW w:w="3018"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4D7EFC" w:rsidRPr="004D7EFC" w:rsidRDefault="004D7EFC" w:rsidP="004D7EFC">
            <w:r w:rsidRPr="004D7EFC">
              <w:t>Базовое значение</w:t>
            </w:r>
          </w:p>
        </w:tc>
        <w:tc>
          <w:tcPr>
            <w:tcW w:w="3600"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4D7EFC" w:rsidRPr="004D7EFC" w:rsidRDefault="004D7EFC" w:rsidP="004D7EFC">
            <w:r w:rsidRPr="004D7EFC">
              <w:t xml:space="preserve">Значение результата </w:t>
            </w:r>
          </w:p>
          <w:p w:rsidR="004D7EFC" w:rsidRPr="004D7EFC" w:rsidRDefault="004D7EFC" w:rsidP="004D7EFC">
            <w:r w:rsidRPr="004D7EFC">
              <w:t>по годам реализации</w:t>
            </w:r>
          </w:p>
        </w:tc>
      </w:tr>
      <w:tr w:rsidR="004D7EFC" w:rsidRPr="004D7EFC" w:rsidTr="00AD27B2">
        <w:trPr>
          <w:tblHeader/>
        </w:trPr>
        <w:tc>
          <w:tcPr>
            <w:tcW w:w="91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tc>
        <w:tc>
          <w:tcPr>
            <w:tcW w:w="4202"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tc>
        <w:tc>
          <w:tcPr>
            <w:tcW w:w="295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D7EFC" w:rsidRPr="004D7EFC" w:rsidRDefault="004D7EFC" w:rsidP="004D7EFC"/>
        </w:tc>
        <w:tc>
          <w:tcPr>
            <w:tcW w:w="48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D7EFC" w:rsidRPr="004D7EFC" w:rsidRDefault="004D7EFC" w:rsidP="004D7EFC"/>
        </w:tc>
        <w:tc>
          <w:tcPr>
            <w:tcW w:w="200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tc>
        <w:tc>
          <w:tcPr>
            <w:tcW w:w="16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7EFC" w:rsidRPr="004D7EFC" w:rsidRDefault="004D7EFC" w:rsidP="004D7EFC">
            <w:r w:rsidRPr="004D7EFC">
              <w:t>значение</w:t>
            </w:r>
          </w:p>
        </w:tc>
        <w:tc>
          <w:tcPr>
            <w:tcW w:w="13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7EFC" w:rsidRPr="004D7EFC" w:rsidRDefault="004D7EFC" w:rsidP="004D7EFC">
            <w:r w:rsidRPr="004D7EFC">
              <w:t>год</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r w:rsidRPr="004D7EFC">
              <w:t>2025</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r w:rsidRPr="004D7EFC">
              <w:t>2026</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r w:rsidRPr="004D7EFC">
              <w:t>2027</w:t>
            </w:r>
          </w:p>
        </w:tc>
      </w:tr>
    </w:tbl>
    <w:p w:rsidR="004D7EFC" w:rsidRPr="004D7EFC" w:rsidRDefault="004D7EFC" w:rsidP="004D7EFC"/>
    <w:tbl>
      <w:tblPr>
        <w:tblW w:w="21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919"/>
        <w:gridCol w:w="4202"/>
        <w:gridCol w:w="2957"/>
        <w:gridCol w:w="4842"/>
        <w:gridCol w:w="2003"/>
        <w:gridCol w:w="1647"/>
        <w:gridCol w:w="1371"/>
        <w:gridCol w:w="1200"/>
        <w:gridCol w:w="1200"/>
        <w:gridCol w:w="1200"/>
      </w:tblGrid>
      <w:tr w:rsidR="004D7EFC" w:rsidRPr="004D7EFC" w:rsidTr="00AD27B2">
        <w:trPr>
          <w:tblHeader/>
        </w:trPr>
        <w:tc>
          <w:tcPr>
            <w:tcW w:w="91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r w:rsidRPr="004D7EFC">
              <w:t>1</w:t>
            </w:r>
          </w:p>
        </w:tc>
        <w:tc>
          <w:tcPr>
            <w:tcW w:w="42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r w:rsidRPr="004D7EFC">
              <w:t>2</w:t>
            </w:r>
          </w:p>
        </w:tc>
        <w:tc>
          <w:tcPr>
            <w:tcW w:w="29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7EFC" w:rsidRPr="004D7EFC" w:rsidRDefault="004D7EFC" w:rsidP="004D7EFC">
            <w:r w:rsidRPr="004D7EFC">
              <w:t>3</w:t>
            </w:r>
          </w:p>
        </w:tc>
        <w:tc>
          <w:tcPr>
            <w:tcW w:w="4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7EFC" w:rsidRPr="004D7EFC" w:rsidRDefault="004D7EFC" w:rsidP="004D7EFC">
            <w:r w:rsidRPr="004D7EFC">
              <w:t>4</w:t>
            </w:r>
          </w:p>
        </w:tc>
        <w:tc>
          <w:tcPr>
            <w:tcW w:w="200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r w:rsidRPr="004D7EFC">
              <w:t>5</w:t>
            </w:r>
          </w:p>
        </w:tc>
        <w:tc>
          <w:tcPr>
            <w:tcW w:w="16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7EFC" w:rsidRPr="004D7EFC" w:rsidRDefault="004D7EFC" w:rsidP="004D7EFC">
            <w:r w:rsidRPr="004D7EFC">
              <w:t>6</w:t>
            </w:r>
          </w:p>
        </w:tc>
        <w:tc>
          <w:tcPr>
            <w:tcW w:w="13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7EFC" w:rsidRPr="004D7EFC" w:rsidRDefault="004D7EFC" w:rsidP="004D7EFC">
            <w:r w:rsidRPr="004D7EFC">
              <w:t>7</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r w:rsidRPr="004D7EFC">
              <w:t>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r w:rsidRPr="004D7EFC">
              <w:t>9</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r w:rsidRPr="004D7EFC">
              <w:t>10</w:t>
            </w:r>
          </w:p>
        </w:tc>
      </w:tr>
      <w:tr w:rsidR="004D7EFC" w:rsidRPr="004D7EFC" w:rsidTr="00AD27B2">
        <w:tc>
          <w:tcPr>
            <w:tcW w:w="2154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 xml:space="preserve">1. Задача комплекса процессных мероприятий «Укреплена общероссийская гражданская идентичность на основе духовно-нравственных </w:t>
            </w:r>
          </w:p>
          <w:p w:rsidR="004D7EFC" w:rsidRPr="004D7EFC" w:rsidRDefault="004D7EFC" w:rsidP="004D7EFC">
            <w:r w:rsidRPr="004D7EFC">
              <w:t xml:space="preserve">и культурных ценностей народов Российской Федерации; укреплено гражданское единство многонационального народа Российской Федерации </w:t>
            </w:r>
          </w:p>
          <w:p w:rsidR="004D7EFC" w:rsidRPr="004D7EFC" w:rsidRDefault="004D7EFC" w:rsidP="004D7EFC">
            <w:r w:rsidRPr="004D7EFC">
              <w:t>(российской нации), обеспечены межнациональный и межрелигиозный мир и согласие, гармонизация межнациональных (межэтнических) отношений,</w:t>
            </w:r>
          </w:p>
          <w:p w:rsidR="004D7EFC" w:rsidRPr="004D7EFC" w:rsidRDefault="004D7EFC" w:rsidP="004D7EFC">
            <w:r w:rsidRPr="004D7EFC">
              <w:t>взаимодействие органов местного самоуправления с этнокультурными общественными объединениями»</w:t>
            </w:r>
          </w:p>
        </w:tc>
      </w:tr>
      <w:tr w:rsidR="004D7EFC" w:rsidRPr="004D7EFC" w:rsidTr="00AD27B2">
        <w:tc>
          <w:tcPr>
            <w:tcW w:w="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1.1.</w:t>
            </w:r>
          </w:p>
        </w:tc>
        <w:tc>
          <w:tcPr>
            <w:tcW w:w="4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Проведение мероприятий, направленных на укрепление единства российской нации</w:t>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осуществление текущей деятельности</w:t>
            </w:r>
          </w:p>
        </w:tc>
        <w:tc>
          <w:tcPr>
            <w:tcW w:w="4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 xml:space="preserve">в целях сохранения межэтнической стабильности в </w:t>
            </w:r>
            <w:r w:rsidR="00A02CFF">
              <w:t>Малокаменском</w:t>
            </w:r>
            <w:r w:rsidRPr="004D7EFC">
              <w:t xml:space="preserve"> сельском поселении, создания единой ценностной основы гражданской идентичности, воспитания патриотизма, укрепления активной гражданской позиции жителей </w:t>
            </w:r>
            <w:r>
              <w:t>Малокаменского</w:t>
            </w:r>
            <w:r w:rsidRPr="004D7EFC">
              <w:t xml:space="preserve"> сельского поселения, организовано проведение праздничных мероприятий, концертов и т.п. </w:t>
            </w:r>
          </w:p>
          <w:p w:rsidR="004D7EFC" w:rsidRPr="004D7EFC" w:rsidRDefault="004D7EFC" w:rsidP="004D7EFC">
            <w:r w:rsidRPr="004D7EFC">
              <w:t xml:space="preserve">Обеспечено участие в мероприятиях представителей общественных объединений </w:t>
            </w:r>
            <w:r>
              <w:t>Малокаменского</w:t>
            </w:r>
            <w:r w:rsidRPr="004D7EFC">
              <w:t xml:space="preserve"> сельского поселения, национальных творческих коллективов, жителей </w:t>
            </w:r>
            <w:r>
              <w:t>Малокаменского</w:t>
            </w:r>
            <w:r w:rsidRPr="004D7EFC">
              <w:t xml:space="preserve"> сельского поселения, представителей этнокультурных объединений </w:t>
            </w:r>
            <w:r>
              <w:t>Малокаменского</w:t>
            </w:r>
            <w:r w:rsidRPr="004D7EFC">
              <w:t xml:space="preserve"> сельского </w:t>
            </w:r>
            <w:r w:rsidRPr="004D7EFC">
              <w:lastRenderedPageBreak/>
              <w:t>поселения</w:t>
            </w:r>
          </w:p>
        </w:tc>
        <w:tc>
          <w:tcPr>
            <w:tcW w:w="2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lastRenderedPageBreak/>
              <w:t>единиц</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2023</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3</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4</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5</w:t>
            </w:r>
          </w:p>
        </w:tc>
      </w:tr>
      <w:tr w:rsidR="004D7EFC" w:rsidRPr="004D7EFC" w:rsidTr="00AD27B2">
        <w:tc>
          <w:tcPr>
            <w:tcW w:w="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lastRenderedPageBreak/>
              <w:t>1.2.</w:t>
            </w:r>
          </w:p>
        </w:tc>
        <w:tc>
          <w:tcPr>
            <w:tcW w:w="4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 xml:space="preserve">Проведение мероприятий, направленных на этнокультурное развитие народов, проживающих на территории </w:t>
            </w:r>
            <w:r>
              <w:t>Малокаменского</w:t>
            </w:r>
            <w:r w:rsidRPr="004D7EFC">
              <w:t xml:space="preserve"> сельского поселения</w:t>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осуществление текущей деятельности</w:t>
            </w:r>
          </w:p>
        </w:tc>
        <w:tc>
          <w:tcPr>
            <w:tcW w:w="4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 xml:space="preserve">в целях создания условий для гармоничного этнокультурного развития этнических культур народов, проживающих на территории </w:t>
            </w:r>
            <w:r>
              <w:t>Малокаменского</w:t>
            </w:r>
            <w:r w:rsidRPr="004D7EFC">
              <w:t xml:space="preserve"> сельского поселения, сохранения и развития культуры организовано проведение праздничных мероприятий, концертов и т.п. </w:t>
            </w:r>
          </w:p>
          <w:p w:rsidR="004D7EFC" w:rsidRPr="004D7EFC" w:rsidRDefault="004D7EFC" w:rsidP="004D7EFC">
            <w:r w:rsidRPr="004D7EFC">
              <w:t xml:space="preserve">Обеспеченно участие в мероприятиях представителей общественных объединений </w:t>
            </w:r>
            <w:r>
              <w:t>Малокаменского</w:t>
            </w:r>
            <w:r w:rsidRPr="004D7EFC">
              <w:t xml:space="preserve"> сельского поселения, национальных творческих коллективов, жителей </w:t>
            </w:r>
            <w:r>
              <w:t>Малокаменского</w:t>
            </w:r>
            <w:r w:rsidRPr="004D7EFC">
              <w:t xml:space="preserve"> сельского поселения, представителей этнокультурных объединений </w:t>
            </w:r>
            <w:r>
              <w:t>Малокаменского</w:t>
            </w:r>
            <w:r w:rsidRPr="004D7EFC">
              <w:t xml:space="preserve"> сельского поселения</w:t>
            </w:r>
          </w:p>
        </w:tc>
        <w:tc>
          <w:tcPr>
            <w:tcW w:w="200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7EFC" w:rsidRPr="004D7EFC" w:rsidRDefault="004D7EFC" w:rsidP="004D7EFC">
            <w:r w:rsidRPr="004D7EFC">
              <w:t>единиц</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4D7EFC" w:rsidRPr="004D7EFC" w:rsidRDefault="004D7EFC" w:rsidP="004D7EFC">
            <w:r w:rsidRPr="004D7EFC">
              <w:t>2</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4D7EFC" w:rsidRPr="004D7EFC" w:rsidRDefault="004D7EFC" w:rsidP="004D7EFC">
            <w:r w:rsidRPr="004D7EFC">
              <w:t>2023</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4D7EFC" w:rsidRPr="004D7EFC" w:rsidRDefault="004D7EFC" w:rsidP="004D7EFC">
            <w:r w:rsidRPr="004D7EFC">
              <w:t>1</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4D7EFC" w:rsidRPr="004D7EFC" w:rsidRDefault="004D7EFC" w:rsidP="004D7EFC">
            <w:r w:rsidRPr="004D7EFC">
              <w:t>2</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4D7EFC" w:rsidRPr="004D7EFC" w:rsidRDefault="004D7EFC" w:rsidP="004D7EFC">
            <w:r w:rsidRPr="004D7EFC">
              <w:t>2</w:t>
            </w:r>
          </w:p>
        </w:tc>
      </w:tr>
      <w:tr w:rsidR="004D7EFC" w:rsidRPr="004D7EFC" w:rsidTr="00AD27B2">
        <w:tc>
          <w:tcPr>
            <w:tcW w:w="91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r w:rsidRPr="004D7EFC">
              <w:t>1.3.</w:t>
            </w:r>
          </w:p>
        </w:tc>
        <w:tc>
          <w:tcPr>
            <w:tcW w:w="4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Проведение мероприятий по информационному и методическому обеспечению реализации комплекса процессных мероприятий</w:t>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7EFC" w:rsidRPr="004D7EFC" w:rsidRDefault="004D7EFC" w:rsidP="004D7EFC">
            <w:r w:rsidRPr="004D7EFC">
              <w:t>осуществление текущей деятельности</w:t>
            </w:r>
          </w:p>
        </w:tc>
        <w:tc>
          <w:tcPr>
            <w:tcW w:w="484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7EFC" w:rsidRPr="004D7EFC" w:rsidRDefault="004D7EFC" w:rsidP="004D7EFC">
            <w:r w:rsidRPr="004D7EFC">
              <w:t xml:space="preserve">в целях повышения информированности граждан о культуре народов, проживающих в </w:t>
            </w:r>
            <w:r>
              <w:t>Малокаменского</w:t>
            </w:r>
            <w:r w:rsidRPr="004D7EFC">
              <w:t xml:space="preserve"> сельского поселения, выработки единых подходов к реализации на территории </w:t>
            </w:r>
            <w:r>
              <w:t>Малокаменского</w:t>
            </w:r>
            <w:r w:rsidRPr="004D7EFC">
              <w:t xml:space="preserve"> сельского поселения государственной национальной политики Российской Федерации организовано проведение семинаров, применяются материалы, направленные на пропаганду общероссийской гражданской идентичности и этнической терпимости среди населения </w:t>
            </w:r>
            <w:r>
              <w:t>Малокаменского</w:t>
            </w:r>
            <w:r w:rsidRPr="004D7EFC">
              <w:t xml:space="preserve"> сельского поселения</w:t>
            </w:r>
          </w:p>
        </w:tc>
        <w:tc>
          <w:tcPr>
            <w:tcW w:w="200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7EFC" w:rsidRPr="004D7EFC" w:rsidRDefault="004D7EFC" w:rsidP="004D7EFC">
            <w:r w:rsidRPr="004D7EFC">
              <w:t>единиц</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7EFC" w:rsidRPr="004D7EFC" w:rsidRDefault="004D7EFC" w:rsidP="004D7EFC">
            <w:r w:rsidRPr="004D7EFC">
              <w:t>1</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7EFC" w:rsidRPr="004D7EFC" w:rsidRDefault="004D7EFC" w:rsidP="004D7EFC">
            <w:r w:rsidRPr="004D7EFC">
              <w:t>2023</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7EFC" w:rsidRPr="004D7EFC" w:rsidRDefault="004D7EFC" w:rsidP="004D7EFC">
            <w:r w:rsidRPr="004D7EFC">
              <w:t>2</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7EFC" w:rsidRPr="004D7EFC" w:rsidRDefault="004D7EFC" w:rsidP="004D7EFC">
            <w:r w:rsidRPr="004D7EFC">
              <w:t>3</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7EFC" w:rsidRPr="004D7EFC" w:rsidRDefault="004D7EFC" w:rsidP="004D7EFC">
            <w:r w:rsidRPr="004D7EFC">
              <w:t>4</w:t>
            </w:r>
          </w:p>
        </w:tc>
      </w:tr>
    </w:tbl>
    <w:p w:rsidR="004D7EFC" w:rsidRPr="004D7EFC" w:rsidRDefault="004D7EFC" w:rsidP="004D7EFC">
      <w:pPr>
        <w:sectPr w:rsidR="004D7EFC" w:rsidRPr="004D7EFC">
          <w:headerReference w:type="default" r:id="rId35"/>
          <w:footerReference w:type="default" r:id="rId36"/>
          <w:pgSz w:w="23808" w:h="16840" w:orient="landscape"/>
          <w:pgMar w:top="1701" w:right="1134" w:bottom="567" w:left="1134" w:header="709" w:footer="624" w:gutter="0"/>
          <w:cols w:space="720"/>
        </w:sectPr>
      </w:pPr>
    </w:p>
    <w:p w:rsidR="004D7EFC" w:rsidRPr="004D7EFC" w:rsidRDefault="004D7EFC" w:rsidP="004D7EFC">
      <w:r w:rsidRPr="004D7EFC">
        <w:lastRenderedPageBreak/>
        <w:t>4. Параметры финансового обеспечения комплекса процессных мероприятий</w:t>
      </w:r>
    </w:p>
    <w:p w:rsidR="004D7EFC" w:rsidRPr="004D7EFC" w:rsidRDefault="004D7EFC" w:rsidP="004D7EF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98"/>
        <w:gridCol w:w="4859"/>
        <w:gridCol w:w="3354"/>
        <w:gridCol w:w="1417"/>
        <w:gridCol w:w="1417"/>
        <w:gridCol w:w="1417"/>
        <w:gridCol w:w="1417"/>
      </w:tblGrid>
      <w:tr w:rsidR="004D7EFC" w:rsidRPr="004D7EFC" w:rsidTr="00AD27B2">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r w:rsidRPr="004D7EFC">
              <w:t>№ п/п</w:t>
            </w:r>
          </w:p>
        </w:tc>
        <w:tc>
          <w:tcPr>
            <w:tcW w:w="48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Наименования комплекса процессных мероприятий, мероприятия (результата), источник финансового обеспечения</w:t>
            </w:r>
          </w:p>
        </w:tc>
        <w:tc>
          <w:tcPr>
            <w:tcW w:w="335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D7EFC" w:rsidRPr="004D7EFC" w:rsidRDefault="004D7EFC" w:rsidP="004D7EFC">
            <w:r w:rsidRPr="004D7EFC">
              <w:t xml:space="preserve">Код бюджетной классификации расходов </w:t>
            </w:r>
          </w:p>
        </w:tc>
        <w:tc>
          <w:tcPr>
            <w:tcW w:w="5668"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r w:rsidRPr="004D7EFC">
              <w:t xml:space="preserve">Объем расходов по годам реализации </w:t>
            </w:r>
          </w:p>
          <w:p w:rsidR="004D7EFC" w:rsidRPr="004D7EFC" w:rsidRDefault="004D7EFC" w:rsidP="004D7EFC">
            <w:r w:rsidRPr="004D7EFC">
              <w:t>(тыс. рублей)</w:t>
            </w:r>
          </w:p>
        </w:tc>
      </w:tr>
      <w:tr w:rsidR="004D7EFC" w:rsidRPr="004D7EFC" w:rsidTr="00AD27B2">
        <w:tc>
          <w:tcPr>
            <w:tcW w:w="69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tc>
        <w:tc>
          <w:tcPr>
            <w:tcW w:w="48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tc>
        <w:tc>
          <w:tcPr>
            <w:tcW w:w="335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7EFC" w:rsidRPr="004D7EFC" w:rsidRDefault="004D7EFC" w:rsidP="004D7EFC"/>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2025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7EFC" w:rsidRPr="004D7EFC" w:rsidRDefault="004D7EFC" w:rsidP="004D7EFC">
            <w:r w:rsidRPr="004D7EFC">
              <w:t>2026</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7EFC" w:rsidRPr="004D7EFC" w:rsidRDefault="004D7EFC" w:rsidP="004D7EFC">
            <w:r w:rsidRPr="004D7EFC">
              <w:t>2027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7EFC" w:rsidRPr="004D7EFC" w:rsidRDefault="004D7EFC" w:rsidP="004D7EFC">
            <w:r w:rsidRPr="004D7EFC">
              <w:t>Всего</w:t>
            </w:r>
          </w:p>
        </w:tc>
      </w:tr>
    </w:tbl>
    <w:p w:rsidR="004D7EFC" w:rsidRPr="004D7EFC" w:rsidRDefault="004D7EFC" w:rsidP="004D7EFC"/>
    <w:tbl>
      <w:tblPr>
        <w:tblW w:w="14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98"/>
        <w:gridCol w:w="4859"/>
        <w:gridCol w:w="3354"/>
        <w:gridCol w:w="1417"/>
        <w:gridCol w:w="1417"/>
        <w:gridCol w:w="1417"/>
        <w:gridCol w:w="1417"/>
      </w:tblGrid>
      <w:tr w:rsidR="004D7EFC" w:rsidRPr="004D7EFC" w:rsidTr="00AD27B2">
        <w:trPr>
          <w:tblHeader/>
        </w:trPr>
        <w:tc>
          <w:tcPr>
            <w:tcW w:w="69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r w:rsidRPr="004D7EFC">
              <w:t>1</w:t>
            </w: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r w:rsidRPr="004D7EFC">
              <w:t>2</w:t>
            </w:r>
          </w:p>
        </w:tc>
        <w:tc>
          <w:tcPr>
            <w:tcW w:w="33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7EFC" w:rsidRPr="004D7EFC" w:rsidRDefault="004D7EFC" w:rsidP="004D7EFC">
            <w:r w:rsidRPr="004D7EFC">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r w:rsidRPr="004D7EFC">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r w:rsidRPr="004D7EFC">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r w:rsidRPr="004D7EFC">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r w:rsidRPr="004D7EFC">
              <w:t>7</w:t>
            </w:r>
          </w:p>
        </w:tc>
      </w:tr>
      <w:tr w:rsidR="004D7EFC" w:rsidRPr="004D7EFC" w:rsidTr="00AD27B2">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r w:rsidRPr="004D7EFC">
              <w:t>1.</w:t>
            </w: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 xml:space="preserve">Комплекс процессных мероприятий «Укрепление единства российской нации и гармонизация межэтнических отношений в </w:t>
            </w:r>
            <w:r>
              <w:t>Малокаменского</w:t>
            </w:r>
            <w:r w:rsidRPr="004D7EFC">
              <w:t xml:space="preserve"> сельского поселения» (всего), в том числе:</w:t>
            </w:r>
          </w:p>
        </w:tc>
        <w:tc>
          <w:tcPr>
            <w:tcW w:w="335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7EFC" w:rsidRPr="004D7EFC" w:rsidRDefault="004D7EFC" w:rsidP="004D7EFC">
            <w:r w:rsidRPr="004D7EFC">
              <w:t>Х</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EFC" w:rsidRPr="004D7EFC" w:rsidRDefault="004D7EFC" w:rsidP="004D7EFC"/>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7EFC" w:rsidRPr="004D7EFC" w:rsidRDefault="004D7EFC" w:rsidP="004D7EFC"/>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7EFC" w:rsidRPr="004D7EFC" w:rsidRDefault="004D7EFC" w:rsidP="004D7EFC"/>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7EFC" w:rsidRPr="004D7EFC" w:rsidRDefault="004D7EFC" w:rsidP="004D7EFC"/>
        </w:tc>
      </w:tr>
      <w:tr w:rsidR="004D7EFC" w:rsidRPr="004D7EFC" w:rsidTr="00AD27B2">
        <w:tc>
          <w:tcPr>
            <w:tcW w:w="69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местный бюджет (всего), из них:</w:t>
            </w:r>
          </w:p>
        </w:tc>
        <w:tc>
          <w:tcPr>
            <w:tcW w:w="335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7EFC" w:rsidRPr="004D7EFC" w:rsidRDefault="004D7EFC" w:rsidP="004D7EFC"/>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EFC" w:rsidRPr="004D7EFC" w:rsidRDefault="004D7EFC" w:rsidP="004D7EFC">
            <w:r w:rsidRPr="004D7EFC">
              <w:t>0</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7EFC" w:rsidRPr="004D7EFC" w:rsidRDefault="004D7EFC" w:rsidP="004D7EFC">
            <w:r w:rsidRPr="004D7EFC">
              <w:t>0</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7EFC" w:rsidRPr="004D7EFC" w:rsidRDefault="004D7EFC" w:rsidP="004D7EFC">
            <w:r w:rsidRPr="004D7EFC">
              <w:t>0</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7EFC" w:rsidRPr="004D7EFC" w:rsidRDefault="004D7EFC" w:rsidP="004D7EFC">
            <w:r w:rsidRPr="004D7EFC">
              <w:t>0</w:t>
            </w:r>
          </w:p>
        </w:tc>
      </w:tr>
      <w:tr w:rsidR="004D7EFC" w:rsidRPr="004D7EFC" w:rsidTr="00AD27B2">
        <w:tc>
          <w:tcPr>
            <w:tcW w:w="69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безвозмездные поступления в местный бюджет, в том числе за счет средств:</w:t>
            </w:r>
          </w:p>
        </w:tc>
        <w:tc>
          <w:tcPr>
            <w:tcW w:w="335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7EFC" w:rsidRPr="004D7EFC" w:rsidRDefault="004D7EFC" w:rsidP="004D7EFC"/>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EFC" w:rsidRPr="004D7EFC" w:rsidRDefault="004D7EFC" w:rsidP="004D7EFC">
            <w:r w:rsidRPr="004D7EFC">
              <w:t>0</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7EFC" w:rsidRPr="004D7EFC" w:rsidRDefault="004D7EFC" w:rsidP="004D7EFC">
            <w:r w:rsidRPr="004D7EFC">
              <w:t>0</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7EFC" w:rsidRPr="004D7EFC" w:rsidRDefault="004D7EFC" w:rsidP="004D7EFC">
            <w:r w:rsidRPr="004D7EFC">
              <w:t>0</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7EFC" w:rsidRPr="004D7EFC" w:rsidRDefault="004D7EFC" w:rsidP="004D7EFC">
            <w:r w:rsidRPr="004D7EFC">
              <w:t>0</w:t>
            </w:r>
          </w:p>
        </w:tc>
      </w:tr>
      <w:tr w:rsidR="004D7EFC" w:rsidRPr="004D7EFC" w:rsidTr="00AD27B2">
        <w:tc>
          <w:tcPr>
            <w:tcW w:w="69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местного бюджета</w:t>
            </w:r>
          </w:p>
        </w:tc>
        <w:tc>
          <w:tcPr>
            <w:tcW w:w="335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7EFC" w:rsidRPr="004D7EFC" w:rsidRDefault="004D7EFC" w:rsidP="004D7EFC"/>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EFC" w:rsidRPr="004D7EFC" w:rsidRDefault="004D7EFC" w:rsidP="004D7EFC">
            <w:r w:rsidRPr="004D7EFC">
              <w:t>0</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7EFC" w:rsidRPr="004D7EFC" w:rsidRDefault="004D7EFC" w:rsidP="004D7EFC">
            <w:r w:rsidRPr="004D7EFC">
              <w:t>0</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7EFC" w:rsidRPr="004D7EFC" w:rsidRDefault="004D7EFC" w:rsidP="004D7EFC">
            <w:r w:rsidRPr="004D7EFC">
              <w:t>0</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7EFC" w:rsidRPr="004D7EFC" w:rsidRDefault="004D7EFC" w:rsidP="004D7EFC">
            <w:r w:rsidRPr="004D7EFC">
              <w:t>0</w:t>
            </w:r>
          </w:p>
        </w:tc>
      </w:tr>
      <w:tr w:rsidR="004D7EFC" w:rsidRPr="004D7EFC" w:rsidTr="00AD27B2">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r w:rsidRPr="004D7EFC">
              <w:t>2.</w:t>
            </w: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 xml:space="preserve">Мероприятие (результат) 1.1 «Проведение мероприятий, направленных на укрепление единства российской нации» (всего), </w:t>
            </w:r>
          </w:p>
          <w:p w:rsidR="004D7EFC" w:rsidRPr="004D7EFC" w:rsidRDefault="004D7EFC" w:rsidP="004D7EFC">
            <w:r w:rsidRPr="004D7EFC">
              <w:t>в том числе:</w:t>
            </w:r>
          </w:p>
        </w:tc>
        <w:tc>
          <w:tcPr>
            <w:tcW w:w="335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7EFC" w:rsidRPr="004D7EFC" w:rsidRDefault="004D7EFC" w:rsidP="004D7EFC">
            <w:r w:rsidRPr="004D7EFC">
              <w:t>Х</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EFC" w:rsidRPr="004D7EFC" w:rsidRDefault="004D7EFC" w:rsidP="004D7EFC"/>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7EFC" w:rsidRPr="004D7EFC" w:rsidRDefault="004D7EFC" w:rsidP="004D7EFC"/>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7EFC" w:rsidRPr="004D7EFC" w:rsidRDefault="004D7EFC" w:rsidP="004D7EFC"/>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7EFC" w:rsidRPr="004D7EFC" w:rsidRDefault="004D7EFC" w:rsidP="004D7EFC"/>
        </w:tc>
      </w:tr>
      <w:tr w:rsidR="004D7EFC" w:rsidRPr="004D7EFC" w:rsidTr="00AD27B2">
        <w:tc>
          <w:tcPr>
            <w:tcW w:w="69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местный бюджет</w:t>
            </w:r>
          </w:p>
        </w:tc>
        <w:tc>
          <w:tcPr>
            <w:tcW w:w="335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7EFC" w:rsidRPr="004D7EFC" w:rsidRDefault="004D7EFC" w:rsidP="004D7EFC"/>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7EFC" w:rsidRPr="004D7EFC" w:rsidRDefault="004D7EFC" w:rsidP="004D7EFC">
            <w:r w:rsidRPr="004D7EFC">
              <w:t>0</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7EFC" w:rsidRPr="004D7EFC" w:rsidRDefault="004D7EFC" w:rsidP="004D7EFC">
            <w:r w:rsidRPr="004D7EFC">
              <w:t>0</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7EFC" w:rsidRPr="004D7EFC" w:rsidRDefault="004D7EFC" w:rsidP="004D7EFC">
            <w:r w:rsidRPr="004D7EFC">
              <w:t>0</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7EFC" w:rsidRPr="004D7EFC" w:rsidRDefault="004D7EFC" w:rsidP="004D7EFC">
            <w:r w:rsidRPr="004D7EFC">
              <w:t>0</w:t>
            </w:r>
          </w:p>
        </w:tc>
      </w:tr>
      <w:tr w:rsidR="004D7EFC" w:rsidRPr="004D7EFC" w:rsidTr="00AD27B2">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r w:rsidRPr="004D7EFC">
              <w:t>3.</w:t>
            </w: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 xml:space="preserve">Мероприятие (результат) 1.2 </w:t>
            </w:r>
          </w:p>
          <w:p w:rsidR="004D7EFC" w:rsidRPr="004D7EFC" w:rsidRDefault="004D7EFC" w:rsidP="004D7EFC">
            <w:r w:rsidRPr="004D7EFC">
              <w:t xml:space="preserve">«Проведение мероприятий, направленных на этнокультурное развитие народов, проживающих на территории </w:t>
            </w:r>
            <w:r>
              <w:t>Малокаменского</w:t>
            </w:r>
            <w:r w:rsidRPr="004D7EFC">
              <w:t xml:space="preserve"> сельского поселения» (всего), в том числе:</w:t>
            </w:r>
          </w:p>
        </w:tc>
        <w:tc>
          <w:tcPr>
            <w:tcW w:w="335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7EFC" w:rsidRPr="004D7EFC" w:rsidRDefault="004D7EFC" w:rsidP="004D7EFC">
            <w:r w:rsidRPr="004D7EFC">
              <w:t>Х</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EFC" w:rsidRPr="004D7EFC" w:rsidRDefault="004D7EFC" w:rsidP="004D7EFC"/>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7EFC" w:rsidRPr="004D7EFC" w:rsidRDefault="004D7EFC" w:rsidP="004D7EFC"/>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7EFC" w:rsidRPr="004D7EFC" w:rsidRDefault="004D7EFC" w:rsidP="004D7EFC"/>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7EFC" w:rsidRPr="004D7EFC" w:rsidRDefault="004D7EFC" w:rsidP="004D7EFC"/>
        </w:tc>
      </w:tr>
      <w:tr w:rsidR="004D7EFC" w:rsidRPr="004D7EFC" w:rsidTr="00AD27B2">
        <w:tc>
          <w:tcPr>
            <w:tcW w:w="69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местный бюджет</w:t>
            </w:r>
          </w:p>
        </w:tc>
        <w:tc>
          <w:tcPr>
            <w:tcW w:w="335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7EFC" w:rsidRPr="004D7EFC" w:rsidRDefault="004D7EFC" w:rsidP="004D7EFC"/>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7EFC" w:rsidRPr="004D7EFC" w:rsidRDefault="004D7EFC" w:rsidP="004D7EFC">
            <w:r w:rsidRPr="004D7EFC">
              <w:t>0</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7EFC" w:rsidRPr="004D7EFC" w:rsidRDefault="004D7EFC" w:rsidP="004D7EFC">
            <w:r w:rsidRPr="004D7EFC">
              <w:t>0</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7EFC" w:rsidRPr="004D7EFC" w:rsidRDefault="004D7EFC" w:rsidP="004D7EFC">
            <w:r w:rsidRPr="004D7EFC">
              <w:t>0</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7EFC" w:rsidRPr="004D7EFC" w:rsidRDefault="004D7EFC" w:rsidP="004D7EFC">
            <w:r w:rsidRPr="004D7EFC">
              <w:t>0</w:t>
            </w:r>
          </w:p>
        </w:tc>
      </w:tr>
      <w:tr w:rsidR="004D7EFC" w:rsidRPr="004D7EFC" w:rsidTr="00AD27B2">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r w:rsidRPr="004D7EFC">
              <w:t>4.</w:t>
            </w: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 xml:space="preserve">Мероприятие (результат) 1.3 Проведение мероприятий по информационному и методическому обеспечению реализации комплекса процессных мероприятий (всего), </w:t>
            </w:r>
            <w:r w:rsidRPr="004D7EFC">
              <w:lastRenderedPageBreak/>
              <w:t>в том числе:</w:t>
            </w:r>
          </w:p>
        </w:tc>
        <w:tc>
          <w:tcPr>
            <w:tcW w:w="335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7EFC" w:rsidRPr="004D7EFC" w:rsidRDefault="004D7EFC" w:rsidP="004D7EFC">
            <w:r w:rsidRPr="004D7EFC">
              <w:lastRenderedPageBreak/>
              <w:t>Х</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EFC" w:rsidRPr="004D7EFC" w:rsidRDefault="004D7EFC" w:rsidP="004D7EFC"/>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7EFC" w:rsidRPr="004D7EFC" w:rsidRDefault="004D7EFC" w:rsidP="004D7EFC"/>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7EFC" w:rsidRPr="004D7EFC" w:rsidRDefault="004D7EFC" w:rsidP="004D7EFC"/>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7EFC" w:rsidRPr="004D7EFC" w:rsidRDefault="004D7EFC" w:rsidP="004D7EFC"/>
        </w:tc>
      </w:tr>
      <w:tr w:rsidR="004D7EFC" w:rsidRPr="004D7EFC" w:rsidTr="00AD27B2">
        <w:tc>
          <w:tcPr>
            <w:tcW w:w="69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tc>
        <w:tc>
          <w:tcPr>
            <w:tcW w:w="48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местный бюджет</w:t>
            </w:r>
          </w:p>
        </w:tc>
        <w:tc>
          <w:tcPr>
            <w:tcW w:w="335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7EFC" w:rsidRPr="004D7EFC" w:rsidRDefault="004D7EFC" w:rsidP="004D7EFC">
            <w:r w:rsidRPr="004D7EFC">
              <w:t>Х</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EFC" w:rsidRPr="004D7EFC" w:rsidRDefault="004D7EFC" w:rsidP="004D7EFC">
            <w:r w:rsidRPr="004D7EFC">
              <w:t>0</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7EFC" w:rsidRPr="004D7EFC" w:rsidRDefault="004D7EFC" w:rsidP="004D7EFC">
            <w:r w:rsidRPr="004D7EFC">
              <w:t>0</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7EFC" w:rsidRPr="004D7EFC" w:rsidRDefault="004D7EFC" w:rsidP="004D7EFC">
            <w:r w:rsidRPr="004D7EFC">
              <w:t>0</w:t>
            </w:r>
          </w:p>
        </w:tc>
        <w:tc>
          <w:tcPr>
            <w:tcW w:w="141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D7EFC" w:rsidRPr="004D7EFC" w:rsidRDefault="004D7EFC" w:rsidP="004D7EFC">
            <w:r w:rsidRPr="004D7EFC">
              <w:t>0</w:t>
            </w:r>
          </w:p>
        </w:tc>
      </w:tr>
      <w:tr w:rsidR="004D7EFC" w:rsidRPr="004D7EFC" w:rsidTr="00AD27B2">
        <w:trPr>
          <w:trHeight w:val="70"/>
        </w:trPr>
        <w:tc>
          <w:tcPr>
            <w:tcW w:w="69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tc>
        <w:tc>
          <w:tcPr>
            <w:tcW w:w="48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tc>
        <w:tc>
          <w:tcPr>
            <w:tcW w:w="9022" w:type="dxa"/>
            <w:gridSpan w:val="5"/>
            <w:tcBorders>
              <w:top w:val="single" w:sz="4" w:space="0" w:color="000000"/>
              <w:left w:val="single" w:sz="4" w:space="0" w:color="000000"/>
              <w:right w:val="single" w:sz="4" w:space="0" w:color="000000"/>
            </w:tcBorders>
            <w:tcMar>
              <w:left w:w="57" w:type="dxa"/>
              <w:right w:w="57" w:type="dxa"/>
            </w:tcMar>
          </w:tcPr>
          <w:p w:rsidR="004D7EFC" w:rsidRPr="004D7EFC" w:rsidRDefault="004D7EFC" w:rsidP="004D7EFC"/>
        </w:tc>
      </w:tr>
    </w:tbl>
    <w:p w:rsidR="004D7EFC" w:rsidRPr="004D7EFC" w:rsidRDefault="004D7EFC" w:rsidP="004D7EFC"/>
    <w:p w:rsidR="004D7EFC" w:rsidRPr="004D7EFC" w:rsidRDefault="004D7EFC" w:rsidP="004D7EFC">
      <w:pPr>
        <w:sectPr w:rsidR="004D7EFC" w:rsidRPr="004D7EFC">
          <w:headerReference w:type="default" r:id="rId37"/>
          <w:footerReference w:type="default" r:id="rId38"/>
          <w:pgSz w:w="16848" w:h="11908" w:orient="landscape"/>
          <w:pgMar w:top="1701" w:right="1134" w:bottom="567" w:left="1134" w:header="709" w:footer="709" w:gutter="0"/>
          <w:cols w:space="720"/>
        </w:sectPr>
      </w:pPr>
    </w:p>
    <w:p w:rsidR="004D7EFC" w:rsidRPr="004D7EFC" w:rsidRDefault="004D7EFC" w:rsidP="004D7EFC">
      <w:r w:rsidRPr="004D7EFC">
        <w:lastRenderedPageBreak/>
        <w:t>5. План реализации комплекса процессных мероприятий на 2025 – 2027 годы</w:t>
      </w:r>
    </w:p>
    <w:p w:rsidR="004D7EFC" w:rsidRPr="004D7EFC" w:rsidRDefault="004D7EFC" w:rsidP="004D7EFC">
      <w:bookmarkStart w:id="0" w:name="_GoBack"/>
      <w:bookmarkEnd w:id="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1003"/>
        <w:gridCol w:w="5938"/>
        <w:gridCol w:w="2577"/>
        <w:gridCol w:w="6036"/>
        <w:gridCol w:w="3160"/>
        <w:gridCol w:w="2825"/>
      </w:tblGrid>
      <w:tr w:rsidR="004D7EFC" w:rsidRPr="004D7EFC" w:rsidTr="00AD27B2">
        <w:tc>
          <w:tcPr>
            <w:tcW w:w="10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7EFC" w:rsidRPr="004D7EFC" w:rsidRDefault="004D7EFC" w:rsidP="004D7EFC">
            <w:r w:rsidRPr="004D7EFC">
              <w:t xml:space="preserve">№ </w:t>
            </w:r>
          </w:p>
          <w:p w:rsidR="004D7EFC" w:rsidRPr="004D7EFC" w:rsidRDefault="004D7EFC" w:rsidP="004D7EFC">
            <w:r w:rsidRPr="004D7EFC">
              <w:t>п/п</w:t>
            </w:r>
          </w:p>
        </w:tc>
        <w:tc>
          <w:tcPr>
            <w:tcW w:w="5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Наименование мероприятия (результата), контрольной точки</w:t>
            </w: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r w:rsidRPr="004D7EFC">
              <w:t>Дата наступления контрольной точки</w:t>
            </w:r>
          </w:p>
        </w:tc>
        <w:tc>
          <w:tcPr>
            <w:tcW w:w="6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 xml:space="preserve">Ответственный исполнитель </w:t>
            </w:r>
          </w:p>
          <w:p w:rsidR="004D7EFC" w:rsidRPr="004D7EFC" w:rsidRDefault="004D7EFC" w:rsidP="004D7EFC">
            <w:r w:rsidRPr="004D7EFC">
              <w:t>(ФИО., должность)</w:t>
            </w:r>
          </w:p>
        </w:tc>
        <w:tc>
          <w:tcPr>
            <w:tcW w:w="31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r w:rsidRPr="004D7EFC">
              <w:t>Вид подтверждающего документа</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r w:rsidRPr="004D7EFC">
              <w:t xml:space="preserve">Информационная система </w:t>
            </w:r>
          </w:p>
          <w:p w:rsidR="004D7EFC" w:rsidRPr="004D7EFC" w:rsidRDefault="004D7EFC" w:rsidP="004D7EFC">
            <w:r w:rsidRPr="004D7EFC">
              <w:t>(источник данных)</w:t>
            </w:r>
          </w:p>
        </w:tc>
      </w:tr>
    </w:tbl>
    <w:p w:rsidR="004D7EFC" w:rsidRPr="004D7EFC" w:rsidRDefault="004D7EFC" w:rsidP="004D7EFC"/>
    <w:tbl>
      <w:tblPr>
        <w:tblW w:w="21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1003"/>
        <w:gridCol w:w="5938"/>
        <w:gridCol w:w="2577"/>
        <w:gridCol w:w="6036"/>
        <w:gridCol w:w="3160"/>
        <w:gridCol w:w="2825"/>
      </w:tblGrid>
      <w:tr w:rsidR="004D7EFC" w:rsidRPr="004D7EFC" w:rsidTr="00AD27B2">
        <w:trPr>
          <w:tblHeader/>
        </w:trPr>
        <w:tc>
          <w:tcPr>
            <w:tcW w:w="10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7EFC" w:rsidRPr="004D7EFC" w:rsidRDefault="004D7EFC" w:rsidP="004D7EFC">
            <w:r w:rsidRPr="004D7EFC">
              <w:t>1</w:t>
            </w:r>
          </w:p>
        </w:tc>
        <w:tc>
          <w:tcPr>
            <w:tcW w:w="593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r w:rsidRPr="004D7EFC">
              <w:t>2</w:t>
            </w: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r w:rsidRPr="004D7EFC">
              <w:t>3</w:t>
            </w:r>
          </w:p>
        </w:tc>
        <w:tc>
          <w:tcPr>
            <w:tcW w:w="603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r w:rsidRPr="004D7EFC">
              <w:t>4</w:t>
            </w:r>
          </w:p>
        </w:tc>
        <w:tc>
          <w:tcPr>
            <w:tcW w:w="31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r w:rsidRPr="004D7EFC">
              <w:t>5</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r w:rsidRPr="004D7EFC">
              <w:t>6</w:t>
            </w:r>
          </w:p>
        </w:tc>
      </w:tr>
      <w:tr w:rsidR="004D7EFC" w:rsidRPr="004D7EFC" w:rsidTr="00AD27B2">
        <w:tc>
          <w:tcPr>
            <w:tcW w:w="21539"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4D7EFC" w:rsidRPr="004D7EFC" w:rsidRDefault="004D7EFC" w:rsidP="004D7EFC">
            <w:r w:rsidRPr="004D7EFC">
              <w:t xml:space="preserve">1. Задача комплекса процессных мероприятий «Укреплена общероссийская гражданская идентичность на основе духовно-нравственных </w:t>
            </w:r>
          </w:p>
          <w:p w:rsidR="004D7EFC" w:rsidRPr="004D7EFC" w:rsidRDefault="004D7EFC" w:rsidP="004D7EFC">
            <w:r w:rsidRPr="004D7EFC">
              <w:t xml:space="preserve">и культурных ценностей народов Российской Федерации; укреплено гражданское единство многонационального народа Российской Федерации </w:t>
            </w:r>
          </w:p>
          <w:p w:rsidR="004D7EFC" w:rsidRPr="004D7EFC" w:rsidRDefault="004D7EFC" w:rsidP="004D7EFC">
            <w:r w:rsidRPr="004D7EFC">
              <w:t xml:space="preserve">(российской нации), обеспечены межнациональный и межрелигиозный мир и согласие, гармонизация межнациональных (межэтнических) отношений, </w:t>
            </w:r>
          </w:p>
          <w:p w:rsidR="004D7EFC" w:rsidRPr="004D7EFC" w:rsidRDefault="004D7EFC" w:rsidP="004D7EFC">
            <w:r w:rsidRPr="004D7EFC">
              <w:t>взаимодействие органов местного самоуправления с этнокультурными общественными объединениями»</w:t>
            </w:r>
          </w:p>
        </w:tc>
      </w:tr>
      <w:tr w:rsidR="004D7EFC" w:rsidRPr="004D7EFC" w:rsidTr="00AD27B2">
        <w:tc>
          <w:tcPr>
            <w:tcW w:w="10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7EFC" w:rsidRPr="004D7EFC" w:rsidRDefault="004D7EFC" w:rsidP="004D7EFC">
            <w:r w:rsidRPr="004D7EFC">
              <w:t>1.1.</w:t>
            </w:r>
          </w:p>
        </w:tc>
        <w:tc>
          <w:tcPr>
            <w:tcW w:w="593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r w:rsidRPr="004D7EFC">
              <w:t>Мероприятие (результат) 1. Проведение мероприятий, направленных на укрепление единства российской нации</w:t>
            </w: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r w:rsidRPr="004D7EFC">
              <w:t>12 декабря 2025 г. 12 декабря 2026 г. 12 декабря 2027 г.</w:t>
            </w:r>
          </w:p>
        </w:tc>
        <w:tc>
          <w:tcPr>
            <w:tcW w:w="6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 xml:space="preserve">Администрация </w:t>
            </w:r>
            <w:r>
              <w:t>Малокаменского</w:t>
            </w:r>
            <w:r w:rsidRPr="004D7EFC">
              <w:t xml:space="preserve"> сельского поселения, </w:t>
            </w:r>
            <w:r w:rsidR="000A0054">
              <w:t>Наумова Светлана Николаевна</w:t>
            </w:r>
            <w:r w:rsidR="000A0054" w:rsidRPr="004D7EFC">
              <w:t xml:space="preserve">, ведущий специалист по </w:t>
            </w:r>
            <w:r w:rsidR="000A0054">
              <w:t>вопросам  правовой и кадровой</w:t>
            </w:r>
            <w:r w:rsidR="000A0054" w:rsidRPr="004D7EFC">
              <w:t xml:space="preserve"> работе </w:t>
            </w:r>
            <w:r w:rsidRPr="004D7EFC">
              <w:t>Администрации</w:t>
            </w:r>
          </w:p>
        </w:tc>
        <w:tc>
          <w:tcPr>
            <w:tcW w:w="31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r w:rsidRPr="004D7EFC">
              <w:t>отчет о ходе реализации муниципальной программы</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отсутствует</w:t>
            </w:r>
          </w:p>
        </w:tc>
      </w:tr>
      <w:tr w:rsidR="004D7EFC" w:rsidRPr="004D7EFC" w:rsidTr="00AD27B2">
        <w:tc>
          <w:tcPr>
            <w:tcW w:w="10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7EFC" w:rsidRPr="004D7EFC" w:rsidRDefault="004D7EFC" w:rsidP="004D7EFC">
            <w:r w:rsidRPr="004D7EFC">
              <w:t>1.1.1.</w:t>
            </w:r>
          </w:p>
        </w:tc>
        <w:tc>
          <w:tcPr>
            <w:tcW w:w="593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r w:rsidRPr="004D7EFC">
              <w:t>Контрольная точка 1.1. Организация и проведение праздничного мероприятия, приуроченного ко Дню Государственного флага Российской Федерации</w:t>
            </w: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12 декабря 2025 г. 12 декабря 2026 г. 12 декабря 2027 г.</w:t>
            </w:r>
          </w:p>
        </w:tc>
        <w:tc>
          <w:tcPr>
            <w:tcW w:w="603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7EFC" w:rsidRPr="004D7EFC" w:rsidRDefault="004D7EFC" w:rsidP="004D7EFC">
            <w:r w:rsidRPr="004D7EFC">
              <w:t xml:space="preserve">Администрация </w:t>
            </w:r>
            <w:r>
              <w:t>Малокаменского</w:t>
            </w:r>
            <w:r w:rsidRPr="004D7EFC">
              <w:t xml:space="preserve"> сельского поселения, </w:t>
            </w:r>
            <w:r w:rsidR="000A0054">
              <w:t>Наумова Светлана Николаевна</w:t>
            </w:r>
            <w:r w:rsidR="000A0054" w:rsidRPr="004D7EFC">
              <w:t xml:space="preserve">, ведущий специалист по </w:t>
            </w:r>
            <w:r w:rsidR="000A0054">
              <w:t>вопросам  правовой и кадровой</w:t>
            </w:r>
            <w:r w:rsidR="000A0054" w:rsidRPr="004D7EFC">
              <w:t xml:space="preserve"> работе </w:t>
            </w:r>
            <w:r w:rsidRPr="004D7EFC">
              <w:t>Администрации</w:t>
            </w:r>
          </w:p>
        </w:tc>
        <w:tc>
          <w:tcPr>
            <w:tcW w:w="31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7EFC" w:rsidRPr="004D7EFC" w:rsidRDefault="004D7EFC" w:rsidP="004D7EFC">
            <w:r w:rsidRPr="004D7EFC">
              <w:t>отчет о проведенном мероприятии</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7EFC" w:rsidRPr="004D7EFC" w:rsidRDefault="004D7EFC" w:rsidP="004D7EFC">
            <w:r w:rsidRPr="004D7EFC">
              <w:t>отсутствует</w:t>
            </w:r>
          </w:p>
        </w:tc>
      </w:tr>
      <w:tr w:rsidR="004D7EFC" w:rsidRPr="004D7EFC" w:rsidTr="00AD27B2">
        <w:tc>
          <w:tcPr>
            <w:tcW w:w="10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7EFC" w:rsidRPr="004D7EFC" w:rsidRDefault="004D7EFC" w:rsidP="004D7EFC">
            <w:r w:rsidRPr="004D7EFC">
              <w:t>1.1.2.</w:t>
            </w:r>
          </w:p>
        </w:tc>
        <w:tc>
          <w:tcPr>
            <w:tcW w:w="593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r w:rsidRPr="004D7EFC">
              <w:t>Контрольная точка 1.2. Организация и проведение праздничного мероприятия, приуроченного ко Дню славянской письменности и культуры</w:t>
            </w: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 xml:space="preserve">15 июня 2025 г. </w:t>
            </w:r>
          </w:p>
          <w:p w:rsidR="004D7EFC" w:rsidRPr="004D7EFC" w:rsidRDefault="004D7EFC" w:rsidP="004D7EFC">
            <w:r w:rsidRPr="004D7EFC">
              <w:t xml:space="preserve">15 июня 2026 г. </w:t>
            </w:r>
          </w:p>
          <w:p w:rsidR="004D7EFC" w:rsidRPr="004D7EFC" w:rsidRDefault="004D7EFC" w:rsidP="004D7EFC">
            <w:r w:rsidRPr="004D7EFC">
              <w:t>15 июня 2027 г.</w:t>
            </w:r>
          </w:p>
        </w:tc>
        <w:tc>
          <w:tcPr>
            <w:tcW w:w="603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7EFC" w:rsidRPr="004D7EFC" w:rsidRDefault="004D7EFC" w:rsidP="004D7EFC">
            <w:r w:rsidRPr="004D7EFC">
              <w:t xml:space="preserve">Администрация </w:t>
            </w:r>
            <w:r>
              <w:t>Малокаменского</w:t>
            </w:r>
            <w:r w:rsidRPr="004D7EFC">
              <w:t xml:space="preserve"> сельского поселения, </w:t>
            </w:r>
            <w:r w:rsidR="000A0054">
              <w:t>Наумова Светлана Николаевна</w:t>
            </w:r>
            <w:r w:rsidR="000A0054" w:rsidRPr="004D7EFC">
              <w:t xml:space="preserve">, ведущий специалист по </w:t>
            </w:r>
            <w:r w:rsidR="000A0054">
              <w:t>вопросам  правовой и кадровой</w:t>
            </w:r>
            <w:r w:rsidR="000A0054" w:rsidRPr="004D7EFC">
              <w:t xml:space="preserve"> работе </w:t>
            </w:r>
            <w:r w:rsidRPr="004D7EFC">
              <w:t>Администрации</w:t>
            </w:r>
          </w:p>
        </w:tc>
        <w:tc>
          <w:tcPr>
            <w:tcW w:w="31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7EFC" w:rsidRPr="004D7EFC" w:rsidRDefault="004D7EFC" w:rsidP="004D7EFC">
            <w:r w:rsidRPr="004D7EFC">
              <w:t>отчет о проведенном мероприятии</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7EFC" w:rsidRPr="004D7EFC" w:rsidRDefault="004D7EFC" w:rsidP="004D7EFC">
            <w:r w:rsidRPr="004D7EFC">
              <w:t>отсутствует</w:t>
            </w:r>
          </w:p>
        </w:tc>
      </w:tr>
      <w:tr w:rsidR="004D7EFC" w:rsidRPr="004D7EFC" w:rsidTr="00AD27B2">
        <w:tc>
          <w:tcPr>
            <w:tcW w:w="10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7EFC" w:rsidRPr="004D7EFC" w:rsidRDefault="004D7EFC" w:rsidP="004D7EFC">
            <w:r w:rsidRPr="004D7EFC">
              <w:t>1.2.</w:t>
            </w:r>
          </w:p>
        </w:tc>
        <w:tc>
          <w:tcPr>
            <w:tcW w:w="593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r w:rsidRPr="004D7EFC">
              <w:t xml:space="preserve">Мероприятие (результат) 2. Проведение мероприятий, направленных на этнокультурное развитие народов, проживающих на территории </w:t>
            </w:r>
            <w:r>
              <w:t>Малокаменского</w:t>
            </w:r>
            <w:r w:rsidRPr="004D7EFC">
              <w:t xml:space="preserve"> сельского поселения </w:t>
            </w: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1 ноября 2025 г.</w:t>
            </w:r>
          </w:p>
          <w:p w:rsidR="004D7EFC" w:rsidRPr="004D7EFC" w:rsidRDefault="004D7EFC" w:rsidP="004D7EFC">
            <w:r w:rsidRPr="004D7EFC">
              <w:t xml:space="preserve">1 ноября 2026 г. </w:t>
            </w:r>
          </w:p>
          <w:p w:rsidR="004D7EFC" w:rsidRPr="004D7EFC" w:rsidRDefault="004D7EFC" w:rsidP="004D7EFC">
            <w:r w:rsidRPr="004D7EFC">
              <w:t>1 ноября 2027 г.</w:t>
            </w:r>
          </w:p>
        </w:tc>
        <w:tc>
          <w:tcPr>
            <w:tcW w:w="603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7EFC" w:rsidRPr="004D7EFC" w:rsidRDefault="004D7EFC" w:rsidP="004D7EFC">
            <w:r w:rsidRPr="004D7EFC">
              <w:t xml:space="preserve">Администрация </w:t>
            </w:r>
            <w:r>
              <w:t>Малокаменского</w:t>
            </w:r>
            <w:r w:rsidRPr="004D7EFC">
              <w:t xml:space="preserve"> сельского поселения, </w:t>
            </w:r>
            <w:r w:rsidR="000A0054">
              <w:t>Наумова Светлана Николаевна</w:t>
            </w:r>
            <w:r w:rsidR="000A0054" w:rsidRPr="004D7EFC">
              <w:t xml:space="preserve">, ведущий специалист по </w:t>
            </w:r>
            <w:r w:rsidR="000A0054">
              <w:t>вопросам  правовой и кадровой</w:t>
            </w:r>
            <w:r w:rsidR="000A0054" w:rsidRPr="004D7EFC">
              <w:t xml:space="preserve"> работе </w:t>
            </w:r>
            <w:r w:rsidRPr="004D7EFC">
              <w:t>Администрации</w:t>
            </w:r>
          </w:p>
        </w:tc>
        <w:tc>
          <w:tcPr>
            <w:tcW w:w="31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7EFC" w:rsidRPr="004D7EFC" w:rsidRDefault="004D7EFC" w:rsidP="004D7EFC">
            <w:r w:rsidRPr="004D7EFC">
              <w:t>отчет о ходе реализации муниципальной программы</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7EFC" w:rsidRPr="004D7EFC" w:rsidRDefault="004D7EFC" w:rsidP="004D7EFC">
            <w:r w:rsidRPr="004D7EFC">
              <w:t>отсутствует</w:t>
            </w:r>
          </w:p>
        </w:tc>
      </w:tr>
      <w:tr w:rsidR="004D7EFC" w:rsidRPr="004D7EFC" w:rsidTr="00AD27B2">
        <w:tc>
          <w:tcPr>
            <w:tcW w:w="10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7EFC" w:rsidRPr="004D7EFC" w:rsidRDefault="004D7EFC" w:rsidP="004D7EFC"/>
        </w:tc>
        <w:tc>
          <w:tcPr>
            <w:tcW w:w="593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r w:rsidRPr="004D7EFC">
              <w:t xml:space="preserve">Контрольная точка 2.1. Формирование списка делегации </w:t>
            </w:r>
            <w:r>
              <w:t>Малокаменского</w:t>
            </w:r>
            <w:r w:rsidRPr="004D7EFC">
              <w:t xml:space="preserve"> сельского поселения в фестивале национальных культур Дона </w:t>
            </w: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20 октября 2025</w:t>
            </w:r>
          </w:p>
          <w:p w:rsidR="004D7EFC" w:rsidRPr="004D7EFC" w:rsidRDefault="004D7EFC" w:rsidP="004D7EFC">
            <w:r w:rsidRPr="004D7EFC">
              <w:t>20 октября 2026 г.</w:t>
            </w:r>
          </w:p>
          <w:p w:rsidR="004D7EFC" w:rsidRPr="004D7EFC" w:rsidRDefault="004D7EFC" w:rsidP="004D7EFC">
            <w:r w:rsidRPr="004D7EFC">
              <w:t>20 октября 2027 г.</w:t>
            </w:r>
          </w:p>
        </w:tc>
        <w:tc>
          <w:tcPr>
            <w:tcW w:w="603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7EFC" w:rsidRPr="004D7EFC" w:rsidRDefault="004D7EFC" w:rsidP="004D7EFC">
            <w:r w:rsidRPr="004D7EFC">
              <w:t xml:space="preserve">Администрация </w:t>
            </w:r>
            <w:r>
              <w:t>Малокаменского</w:t>
            </w:r>
            <w:r w:rsidRPr="004D7EFC">
              <w:t xml:space="preserve"> сельского поселения, </w:t>
            </w:r>
            <w:r w:rsidR="000A0054">
              <w:t>Наумова Светлана Николаевна</w:t>
            </w:r>
            <w:r w:rsidR="000A0054" w:rsidRPr="004D7EFC">
              <w:t xml:space="preserve">, ведущий специалист по </w:t>
            </w:r>
            <w:r w:rsidR="000A0054">
              <w:t>вопросам  правовой и кадровой</w:t>
            </w:r>
            <w:r w:rsidR="000A0054" w:rsidRPr="004D7EFC">
              <w:t xml:space="preserve"> работе </w:t>
            </w:r>
            <w:r w:rsidRPr="004D7EFC">
              <w:t>Администрации</w:t>
            </w:r>
          </w:p>
        </w:tc>
        <w:tc>
          <w:tcPr>
            <w:tcW w:w="31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7EFC" w:rsidRPr="004D7EFC" w:rsidRDefault="004D7EFC" w:rsidP="004D7EFC">
            <w:r w:rsidRPr="004D7EFC">
              <w:t>отчет о ходе реализации муниципальной программы</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7EFC" w:rsidRPr="004D7EFC" w:rsidRDefault="004D7EFC" w:rsidP="004D7EFC">
            <w:r w:rsidRPr="004D7EFC">
              <w:t>отсутствует</w:t>
            </w:r>
          </w:p>
        </w:tc>
      </w:tr>
      <w:tr w:rsidR="004D7EFC" w:rsidRPr="004D7EFC" w:rsidTr="00AD27B2">
        <w:tc>
          <w:tcPr>
            <w:tcW w:w="10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7EFC" w:rsidRPr="004D7EFC" w:rsidRDefault="004D7EFC" w:rsidP="004D7EFC">
            <w:r w:rsidRPr="004D7EFC">
              <w:t>1.3.</w:t>
            </w:r>
          </w:p>
        </w:tc>
        <w:tc>
          <w:tcPr>
            <w:tcW w:w="593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r w:rsidRPr="004D7EFC">
              <w:t>Мероприятие (результат) 3. Проведение мероприятий по информационному и методическому обеспечению реализации комплекса процессных мероприятий</w:t>
            </w: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 xml:space="preserve">6 декабря 2025 г. </w:t>
            </w:r>
          </w:p>
          <w:p w:rsidR="004D7EFC" w:rsidRPr="004D7EFC" w:rsidRDefault="004D7EFC" w:rsidP="004D7EFC">
            <w:r w:rsidRPr="004D7EFC">
              <w:t xml:space="preserve">6 декабря 2026 г. </w:t>
            </w:r>
          </w:p>
          <w:p w:rsidR="004D7EFC" w:rsidRPr="004D7EFC" w:rsidRDefault="004D7EFC" w:rsidP="004D7EFC">
            <w:r w:rsidRPr="004D7EFC">
              <w:t>6 декабря 2027 г.</w:t>
            </w:r>
          </w:p>
        </w:tc>
        <w:tc>
          <w:tcPr>
            <w:tcW w:w="603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7EFC" w:rsidRPr="004D7EFC" w:rsidRDefault="004D7EFC" w:rsidP="004D7EFC">
            <w:r w:rsidRPr="004D7EFC">
              <w:t xml:space="preserve">Администрация </w:t>
            </w:r>
            <w:r>
              <w:t>Малокаменского</w:t>
            </w:r>
            <w:r w:rsidRPr="004D7EFC">
              <w:t xml:space="preserve"> сельского поселения, </w:t>
            </w:r>
            <w:r w:rsidR="000A0054">
              <w:t>Наумова Светлана Николаевна</w:t>
            </w:r>
            <w:r w:rsidR="000A0054" w:rsidRPr="004D7EFC">
              <w:t xml:space="preserve">, ведущий специалист по </w:t>
            </w:r>
            <w:r w:rsidR="000A0054">
              <w:t>вопросам  правовой и кадровой</w:t>
            </w:r>
            <w:r w:rsidR="000A0054" w:rsidRPr="004D7EFC">
              <w:t xml:space="preserve"> работе </w:t>
            </w:r>
            <w:r w:rsidRPr="004D7EFC">
              <w:t>Администрации</w:t>
            </w:r>
          </w:p>
        </w:tc>
        <w:tc>
          <w:tcPr>
            <w:tcW w:w="31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7EFC" w:rsidRPr="004D7EFC" w:rsidRDefault="004D7EFC" w:rsidP="004D7EFC">
            <w:r w:rsidRPr="004D7EFC">
              <w:t>отчет о ходе реализации муниципальной программы</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7EFC" w:rsidRPr="004D7EFC" w:rsidRDefault="004D7EFC" w:rsidP="004D7EFC">
            <w:r w:rsidRPr="004D7EFC">
              <w:t>отсутствует</w:t>
            </w:r>
          </w:p>
        </w:tc>
      </w:tr>
      <w:tr w:rsidR="004D7EFC" w:rsidRPr="004D7EFC" w:rsidTr="00AD27B2">
        <w:tc>
          <w:tcPr>
            <w:tcW w:w="10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7EFC" w:rsidRPr="004D7EFC" w:rsidRDefault="004D7EFC" w:rsidP="004D7EFC">
            <w:r w:rsidRPr="004D7EFC">
              <w:t>1.3.1.</w:t>
            </w:r>
          </w:p>
        </w:tc>
        <w:tc>
          <w:tcPr>
            <w:tcW w:w="593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r w:rsidRPr="004D7EFC">
              <w:t xml:space="preserve">Контрольная точка 3.1. Размещение информационных материалов, направленных на этнокультурное развитие народов </w:t>
            </w:r>
            <w:r>
              <w:t>Малокаменского</w:t>
            </w:r>
            <w:r w:rsidRPr="004D7EFC">
              <w:t xml:space="preserve"> сельского поселения и информационное освещение деятельности этнокультурных общественных объединений</w:t>
            </w: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 xml:space="preserve">6 декабря 2025 г. </w:t>
            </w:r>
          </w:p>
          <w:p w:rsidR="004D7EFC" w:rsidRPr="004D7EFC" w:rsidRDefault="004D7EFC" w:rsidP="004D7EFC">
            <w:r w:rsidRPr="004D7EFC">
              <w:t xml:space="preserve">6 декабря 2026 г. </w:t>
            </w:r>
          </w:p>
          <w:p w:rsidR="004D7EFC" w:rsidRPr="004D7EFC" w:rsidRDefault="004D7EFC" w:rsidP="004D7EFC">
            <w:r w:rsidRPr="004D7EFC">
              <w:t>6 декабря 2027 г.</w:t>
            </w:r>
          </w:p>
        </w:tc>
        <w:tc>
          <w:tcPr>
            <w:tcW w:w="603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7EFC" w:rsidRPr="004D7EFC" w:rsidRDefault="004D7EFC" w:rsidP="004D7EFC">
            <w:r w:rsidRPr="004D7EFC">
              <w:t xml:space="preserve">Администрация </w:t>
            </w:r>
            <w:r>
              <w:t>Малокаменского</w:t>
            </w:r>
            <w:r w:rsidRPr="004D7EFC">
              <w:t xml:space="preserve"> сельского поселения, </w:t>
            </w:r>
            <w:r w:rsidR="000A0054">
              <w:t>Наумова Светлана Николаевна</w:t>
            </w:r>
            <w:r w:rsidR="000A0054" w:rsidRPr="004D7EFC">
              <w:t xml:space="preserve">, ведущий специалист по </w:t>
            </w:r>
            <w:r w:rsidR="000A0054">
              <w:t>вопросам  правовой и кадровой</w:t>
            </w:r>
            <w:r w:rsidR="000A0054" w:rsidRPr="004D7EFC">
              <w:t xml:space="preserve"> работе </w:t>
            </w:r>
            <w:r w:rsidRPr="004D7EFC">
              <w:t>Администрации</w:t>
            </w:r>
          </w:p>
        </w:tc>
        <w:tc>
          <w:tcPr>
            <w:tcW w:w="31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7EFC" w:rsidRPr="004D7EFC" w:rsidRDefault="004D7EFC" w:rsidP="004D7EFC">
            <w:r w:rsidRPr="004D7EFC">
              <w:t>отчет о ходе реализации муниципальной программы</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7EFC" w:rsidRPr="004D7EFC" w:rsidRDefault="004D7EFC" w:rsidP="004D7EFC">
            <w:r w:rsidRPr="004D7EFC">
              <w:t>отсутствует</w:t>
            </w:r>
          </w:p>
        </w:tc>
      </w:tr>
      <w:tr w:rsidR="004D7EFC" w:rsidRPr="004D7EFC" w:rsidTr="00AD27B2">
        <w:tc>
          <w:tcPr>
            <w:tcW w:w="10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4D7EFC" w:rsidRPr="004D7EFC" w:rsidRDefault="004D7EFC" w:rsidP="004D7EFC">
            <w:r w:rsidRPr="004D7EFC">
              <w:t>1.3.2.</w:t>
            </w:r>
          </w:p>
        </w:tc>
        <w:tc>
          <w:tcPr>
            <w:tcW w:w="593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4D7EFC" w:rsidRPr="004D7EFC" w:rsidRDefault="004D7EFC" w:rsidP="004D7EFC">
            <w:r w:rsidRPr="004D7EFC">
              <w:t>Контрольная точка 3.2. Демонстрация в социальных сетях видеороликов, направленных на предупреждение национальной нетерпимости и формирование общероссийской гражданской идентичности</w:t>
            </w:r>
          </w:p>
        </w:tc>
        <w:tc>
          <w:tcPr>
            <w:tcW w:w="2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7EFC" w:rsidRPr="004D7EFC" w:rsidRDefault="004D7EFC" w:rsidP="004D7EFC">
            <w:r w:rsidRPr="004D7EFC">
              <w:t xml:space="preserve">6 декабря 2025 г. </w:t>
            </w:r>
          </w:p>
          <w:p w:rsidR="004D7EFC" w:rsidRPr="004D7EFC" w:rsidRDefault="004D7EFC" w:rsidP="004D7EFC">
            <w:r w:rsidRPr="004D7EFC">
              <w:t xml:space="preserve">6 декабря 2026 г. </w:t>
            </w:r>
          </w:p>
          <w:p w:rsidR="004D7EFC" w:rsidRPr="004D7EFC" w:rsidRDefault="004D7EFC" w:rsidP="004D7EFC">
            <w:r w:rsidRPr="004D7EFC">
              <w:t>6 декабря 2027 г.</w:t>
            </w:r>
          </w:p>
        </w:tc>
        <w:tc>
          <w:tcPr>
            <w:tcW w:w="603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7EFC" w:rsidRPr="004D7EFC" w:rsidRDefault="004D7EFC" w:rsidP="004D7EFC">
            <w:r w:rsidRPr="004D7EFC">
              <w:t xml:space="preserve">Администрация </w:t>
            </w:r>
            <w:r>
              <w:t>Малокаменского</w:t>
            </w:r>
            <w:r w:rsidRPr="004D7EFC">
              <w:t xml:space="preserve"> сельского поселения, </w:t>
            </w:r>
            <w:r w:rsidR="000A0054">
              <w:t>Наумова Светлана Николаевна</w:t>
            </w:r>
            <w:r w:rsidR="000A0054" w:rsidRPr="004D7EFC">
              <w:t xml:space="preserve">, ведущий специалист по </w:t>
            </w:r>
            <w:r w:rsidR="000A0054">
              <w:t>вопросам  правовой и кадровой</w:t>
            </w:r>
            <w:r w:rsidR="000A0054" w:rsidRPr="004D7EFC">
              <w:t xml:space="preserve"> работе </w:t>
            </w:r>
            <w:r w:rsidRPr="004D7EFC">
              <w:t>Администрации</w:t>
            </w:r>
          </w:p>
        </w:tc>
        <w:tc>
          <w:tcPr>
            <w:tcW w:w="31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7EFC" w:rsidRPr="004D7EFC" w:rsidRDefault="004D7EFC" w:rsidP="004D7EFC">
            <w:r w:rsidRPr="004D7EFC">
              <w:t>отчет о ходе реализации муниципальной программы</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D7EFC" w:rsidRPr="004D7EFC" w:rsidRDefault="004D7EFC" w:rsidP="004D7EFC">
            <w:r w:rsidRPr="004D7EFC">
              <w:t>отсутствует</w:t>
            </w:r>
          </w:p>
        </w:tc>
      </w:tr>
    </w:tbl>
    <w:p w:rsidR="004D7EFC" w:rsidRPr="004D7EFC" w:rsidRDefault="004D7EFC" w:rsidP="004D7EFC"/>
    <w:p w:rsidR="004D7EFC" w:rsidRPr="004D7EFC" w:rsidRDefault="004D7EFC" w:rsidP="004D7EFC">
      <w:pPr>
        <w:sectPr w:rsidR="004D7EFC" w:rsidRPr="004D7EFC">
          <w:headerReference w:type="default" r:id="rId39"/>
          <w:footerReference w:type="default" r:id="rId40"/>
          <w:pgSz w:w="23808" w:h="16840" w:orient="landscape"/>
          <w:pgMar w:top="1701" w:right="1134" w:bottom="567" w:left="1134" w:header="709" w:footer="624" w:gutter="0"/>
          <w:cols w:space="720"/>
        </w:sectPr>
      </w:pPr>
    </w:p>
    <w:p w:rsidR="004D7EFC" w:rsidRPr="004D7EFC" w:rsidRDefault="004D7EFC" w:rsidP="004D7EFC"/>
    <w:p w:rsidR="00741547" w:rsidRPr="004D7EFC" w:rsidRDefault="00741547" w:rsidP="004D7EFC">
      <w:pPr>
        <w:tabs>
          <w:tab w:val="left" w:pos="4320"/>
        </w:tabs>
        <w:rPr>
          <w:sz w:val="28"/>
          <w:szCs w:val="28"/>
        </w:rPr>
      </w:pPr>
    </w:p>
    <w:sectPr w:rsidR="00741547" w:rsidRPr="004D7EFC" w:rsidSect="00BE19B9">
      <w:pgSz w:w="11907" w:h="16840"/>
      <w:pgMar w:top="709" w:right="851"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5AE" w:rsidRDefault="008B25AE" w:rsidP="00D61EE6">
      <w:r>
        <w:separator/>
      </w:r>
    </w:p>
  </w:endnote>
  <w:endnote w:type="continuationSeparator" w:id="1">
    <w:p w:rsidR="008B25AE" w:rsidRDefault="008B25AE" w:rsidP="00D61E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7B2" w:rsidRPr="004D7EFC" w:rsidRDefault="00AD27B2" w:rsidP="004D7EFC"/>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7B2" w:rsidRPr="004D7EFC" w:rsidRDefault="00AD27B2" w:rsidP="004D7EFC"/>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7B2" w:rsidRPr="004D7EFC" w:rsidRDefault="00AD27B2" w:rsidP="004D7EFC"/>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7B2" w:rsidRPr="004D7EFC" w:rsidRDefault="00AD27B2" w:rsidP="004D7EFC"/>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7B2" w:rsidRPr="004D7EFC" w:rsidRDefault="00AD27B2" w:rsidP="004D7EFC"/>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7B2" w:rsidRPr="004D7EFC" w:rsidRDefault="00AD27B2" w:rsidP="004D7EFC"/>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7B2" w:rsidRPr="004D7EFC" w:rsidRDefault="00AD27B2" w:rsidP="004D7EFC"/>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7B2" w:rsidRPr="004D7EFC" w:rsidRDefault="00AD27B2" w:rsidP="004D7EF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7B2" w:rsidRPr="004D7EFC" w:rsidRDefault="00AD27B2" w:rsidP="004D7EFC"/>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7B2" w:rsidRPr="004D7EFC" w:rsidRDefault="00AD27B2" w:rsidP="004D7EFC"/>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7B2" w:rsidRPr="004D7EFC" w:rsidRDefault="00AD27B2" w:rsidP="004D7EF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7B2" w:rsidRPr="004D7EFC" w:rsidRDefault="00AD27B2" w:rsidP="004D7EFC"/>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7B2" w:rsidRPr="004D7EFC" w:rsidRDefault="00AD27B2" w:rsidP="004D7EFC"/>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7B2" w:rsidRPr="004D7EFC" w:rsidRDefault="00AD27B2" w:rsidP="004D7EFC"/>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7B2" w:rsidRPr="004D7EFC" w:rsidRDefault="00AD27B2" w:rsidP="004D7EFC"/>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7B2" w:rsidRPr="004D7EFC" w:rsidRDefault="00AD27B2" w:rsidP="004D7EF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5AE" w:rsidRDefault="008B25AE" w:rsidP="00D61EE6">
      <w:r>
        <w:separator/>
      </w:r>
    </w:p>
  </w:footnote>
  <w:footnote w:type="continuationSeparator" w:id="1">
    <w:p w:rsidR="008B25AE" w:rsidRDefault="008B25AE" w:rsidP="00D61E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7B2" w:rsidRPr="004D7EFC" w:rsidRDefault="00A0489C" w:rsidP="004D7EFC">
    <w:fldSimple w:instr="PAGE \* Arabic">
      <w:r w:rsidR="00B9403F">
        <w:rPr>
          <w:noProof/>
        </w:rPr>
        <w:t>5</w:t>
      </w:r>
    </w:fldSimple>
  </w:p>
  <w:p w:rsidR="00AD27B2" w:rsidRPr="004D7EFC" w:rsidRDefault="00AD27B2" w:rsidP="004D7EFC"/>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7B2" w:rsidRPr="004D7EFC" w:rsidRDefault="00A0489C" w:rsidP="004D7EFC">
    <w:fldSimple w:instr="PAGE \* Arabic">
      <w:r w:rsidR="00B9403F">
        <w:rPr>
          <w:noProof/>
        </w:rPr>
        <w:t>26</w:t>
      </w:r>
    </w:fldSimple>
  </w:p>
  <w:p w:rsidR="00AD27B2" w:rsidRPr="004D7EFC" w:rsidRDefault="00AD27B2" w:rsidP="004D7EFC"/>
  <w:p w:rsidR="00AD27B2" w:rsidRPr="004D7EFC" w:rsidRDefault="00AD27B2" w:rsidP="004D7EFC"/>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7B2" w:rsidRPr="004D7EFC" w:rsidRDefault="00A0489C" w:rsidP="004D7EFC">
    <w:fldSimple w:instr="PAGE \* Arabic">
      <w:r w:rsidR="00B9403F">
        <w:rPr>
          <w:noProof/>
        </w:rPr>
        <w:t>27</w:t>
      </w:r>
    </w:fldSimple>
  </w:p>
  <w:p w:rsidR="00AD27B2" w:rsidRPr="004D7EFC" w:rsidRDefault="00AD27B2" w:rsidP="004D7EFC"/>
  <w:p w:rsidR="00AD27B2" w:rsidRPr="004D7EFC" w:rsidRDefault="00AD27B2" w:rsidP="004D7EFC"/>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7B2" w:rsidRPr="004D7EFC" w:rsidRDefault="00A0489C" w:rsidP="004D7EFC">
    <w:fldSimple w:instr="PAGE \* Arabic">
      <w:r w:rsidR="00B9403F">
        <w:rPr>
          <w:noProof/>
        </w:rPr>
        <w:t>28</w:t>
      </w:r>
    </w:fldSimple>
  </w:p>
  <w:p w:rsidR="00AD27B2" w:rsidRPr="004D7EFC" w:rsidRDefault="00AD27B2" w:rsidP="004D7EFC"/>
  <w:p w:rsidR="00AD27B2" w:rsidRPr="004D7EFC" w:rsidRDefault="00AD27B2" w:rsidP="004D7EFC"/>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7B2" w:rsidRPr="004D7EFC" w:rsidRDefault="00A0489C" w:rsidP="004D7EFC">
    <w:fldSimple w:instr="PAGE \* Arabic">
      <w:r w:rsidR="00B9403F">
        <w:rPr>
          <w:noProof/>
        </w:rPr>
        <w:t>32</w:t>
      </w:r>
    </w:fldSimple>
  </w:p>
  <w:p w:rsidR="00AD27B2" w:rsidRPr="004D7EFC" w:rsidRDefault="00AD27B2" w:rsidP="004D7EFC"/>
  <w:p w:rsidR="00AD27B2" w:rsidRPr="004D7EFC" w:rsidRDefault="00AD27B2" w:rsidP="004D7EFC"/>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7B2" w:rsidRPr="004D7EFC" w:rsidRDefault="00A0489C" w:rsidP="004D7EFC">
    <w:fldSimple w:instr="PAGE \* Arabic">
      <w:r w:rsidR="00B9403F">
        <w:rPr>
          <w:noProof/>
        </w:rPr>
        <w:t>33</w:t>
      </w:r>
    </w:fldSimple>
  </w:p>
  <w:p w:rsidR="00AD27B2" w:rsidRPr="004D7EFC" w:rsidRDefault="00AD27B2" w:rsidP="004D7EFC"/>
  <w:p w:rsidR="00AD27B2" w:rsidRPr="004D7EFC" w:rsidRDefault="00AD27B2" w:rsidP="004D7EFC"/>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7B2" w:rsidRPr="004D7EFC" w:rsidRDefault="00A0489C" w:rsidP="004D7EFC">
    <w:fldSimple w:instr="PAGE \* Arabic">
      <w:r w:rsidR="00B9403F">
        <w:rPr>
          <w:noProof/>
        </w:rPr>
        <w:t>35</w:t>
      </w:r>
    </w:fldSimple>
  </w:p>
  <w:p w:rsidR="00AD27B2" w:rsidRPr="004D7EFC" w:rsidRDefault="00AD27B2" w:rsidP="004D7EFC"/>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7B2" w:rsidRPr="004D7EFC" w:rsidRDefault="00A0489C" w:rsidP="004D7EFC">
    <w:fldSimple w:instr="PAGE \* Arabic">
      <w:r w:rsidR="00B9403F">
        <w:rPr>
          <w:noProof/>
        </w:rPr>
        <w:t>37</w:t>
      </w:r>
    </w:fldSimple>
  </w:p>
  <w:p w:rsidR="00AD27B2" w:rsidRPr="004D7EFC" w:rsidRDefault="00AD27B2" w:rsidP="004D7EFC"/>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7B2" w:rsidRPr="004D7EFC" w:rsidRDefault="00A0489C" w:rsidP="004D7EFC">
    <w:fldSimple w:instr="PAGE \* Arabic">
      <w:r w:rsidR="00B9403F">
        <w:rPr>
          <w:noProof/>
        </w:rPr>
        <w:t>39</w:t>
      </w:r>
    </w:fldSimple>
  </w:p>
  <w:p w:rsidR="00AD27B2" w:rsidRPr="004D7EFC" w:rsidRDefault="00AD27B2" w:rsidP="004D7EF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7B2" w:rsidRPr="004D7EFC" w:rsidRDefault="00A0489C" w:rsidP="004D7EFC">
    <w:fldSimple w:instr="PAGE \* Arabic">
      <w:r w:rsidR="00B9403F">
        <w:rPr>
          <w:noProof/>
        </w:rPr>
        <w:t>6</w:t>
      </w:r>
    </w:fldSimple>
  </w:p>
  <w:p w:rsidR="00AD27B2" w:rsidRPr="004D7EFC" w:rsidRDefault="00AD27B2" w:rsidP="004D7EFC"/>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7B2" w:rsidRPr="004D7EFC" w:rsidRDefault="00A0489C" w:rsidP="004D7EFC">
    <w:fldSimple w:instr="PAGE \* Arabic">
      <w:r w:rsidR="00B9403F">
        <w:rPr>
          <w:noProof/>
        </w:rPr>
        <w:t>8</w:t>
      </w:r>
    </w:fldSimple>
  </w:p>
  <w:p w:rsidR="00AD27B2" w:rsidRPr="004D7EFC" w:rsidRDefault="00AD27B2" w:rsidP="004D7EFC"/>
  <w:p w:rsidR="00AD27B2" w:rsidRPr="004D7EFC" w:rsidRDefault="00AD27B2" w:rsidP="004D7EFC"/>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7B2" w:rsidRPr="004D7EFC" w:rsidRDefault="00A0489C" w:rsidP="004D7EFC">
    <w:fldSimple w:instr="PAGE \* Arabic">
      <w:r w:rsidR="00B9403F">
        <w:rPr>
          <w:noProof/>
        </w:rPr>
        <w:t>13</w:t>
      </w:r>
    </w:fldSimple>
  </w:p>
  <w:p w:rsidR="00AD27B2" w:rsidRPr="004D7EFC" w:rsidRDefault="00AD27B2" w:rsidP="004D7EFC"/>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7B2" w:rsidRPr="004D7EFC" w:rsidRDefault="00A0489C" w:rsidP="004D7EFC">
    <w:fldSimple w:instr="PAGE \* Arabic">
      <w:r w:rsidR="00B9403F">
        <w:rPr>
          <w:noProof/>
        </w:rPr>
        <w:t>14</w:t>
      </w:r>
    </w:fldSimple>
  </w:p>
  <w:p w:rsidR="00AD27B2" w:rsidRPr="004D7EFC" w:rsidRDefault="00AD27B2" w:rsidP="004D7EFC"/>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7B2" w:rsidRPr="004D7EFC" w:rsidRDefault="00A0489C" w:rsidP="004D7EFC">
    <w:fldSimple w:instr="PAGE \* Arabic">
      <w:r w:rsidR="00B9403F">
        <w:rPr>
          <w:noProof/>
        </w:rPr>
        <w:t>16</w:t>
      </w:r>
    </w:fldSimple>
  </w:p>
  <w:p w:rsidR="00AD27B2" w:rsidRPr="004D7EFC" w:rsidRDefault="00AD27B2" w:rsidP="004D7EFC"/>
  <w:p w:rsidR="00AD27B2" w:rsidRPr="004D7EFC" w:rsidRDefault="00AD27B2" w:rsidP="004D7EFC"/>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7B2" w:rsidRPr="004D7EFC" w:rsidRDefault="00A0489C" w:rsidP="004D7EFC">
    <w:fldSimple w:instr="PAGE \* Arabic">
      <w:r w:rsidR="00B9403F">
        <w:rPr>
          <w:noProof/>
        </w:rPr>
        <w:t>18</w:t>
      </w:r>
    </w:fldSimple>
  </w:p>
  <w:p w:rsidR="00AD27B2" w:rsidRPr="004D7EFC" w:rsidRDefault="00AD27B2" w:rsidP="004D7EFC"/>
  <w:p w:rsidR="00AD27B2" w:rsidRPr="004D7EFC" w:rsidRDefault="00AD27B2" w:rsidP="004D7EFC"/>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7B2" w:rsidRPr="004D7EFC" w:rsidRDefault="00A0489C" w:rsidP="004D7EFC">
    <w:fldSimple w:instr="PAGE \* Arabic">
      <w:r w:rsidR="00B9403F">
        <w:rPr>
          <w:noProof/>
        </w:rPr>
        <w:t>22</w:t>
      </w:r>
    </w:fldSimple>
  </w:p>
  <w:p w:rsidR="00AD27B2" w:rsidRPr="004D7EFC" w:rsidRDefault="00AD27B2" w:rsidP="004D7EFC"/>
  <w:p w:rsidR="00AD27B2" w:rsidRPr="004D7EFC" w:rsidRDefault="00AD27B2" w:rsidP="004D7EFC"/>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7B2" w:rsidRPr="004D7EFC" w:rsidRDefault="00A0489C" w:rsidP="004D7EFC">
    <w:fldSimple w:instr="PAGE \* Arabic">
      <w:r w:rsidR="00B9403F">
        <w:rPr>
          <w:noProof/>
        </w:rPr>
        <w:t>23</w:t>
      </w:r>
    </w:fldSimple>
  </w:p>
  <w:p w:rsidR="00AD27B2" w:rsidRPr="004D7EFC" w:rsidRDefault="00AD27B2" w:rsidP="004D7EFC"/>
  <w:p w:rsidR="00AD27B2" w:rsidRPr="004D7EFC" w:rsidRDefault="00AD27B2" w:rsidP="004D7EF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A1E4200"/>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decimal"/>
      <w:lvlText w:val="%1."/>
      <w:lvlJc w:val="right"/>
      <w:pPr>
        <w:tabs>
          <w:tab w:val="num" w:pos="0"/>
        </w:tabs>
        <w:ind w:left="644" w:hanging="360"/>
      </w:pPr>
      <w:rPr>
        <w:rFonts w:cs="Times New Roman"/>
      </w:rPr>
    </w:lvl>
  </w:abstractNum>
  <w:abstractNum w:abstractNumId="2">
    <w:nsid w:val="00000003"/>
    <w:multiLevelType w:val="singleLevel"/>
    <w:tmpl w:val="6C9ABF94"/>
    <w:name w:val="WW8Num3"/>
    <w:lvl w:ilvl="0">
      <w:start w:val="1"/>
      <w:numFmt w:val="decimal"/>
      <w:lvlText w:val="%1."/>
      <w:lvlJc w:val="left"/>
      <w:pPr>
        <w:tabs>
          <w:tab w:val="num" w:pos="142"/>
        </w:tabs>
        <w:ind w:left="502" w:hanging="360"/>
      </w:pPr>
      <w:rPr>
        <w:rFonts w:ascii="Times New Roman" w:hAnsi="Times New Roman" w:cs="Times New Roman" w:hint="default"/>
        <w:b w:val="0"/>
        <w:bCs w:val="0"/>
        <w:sz w:val="24"/>
        <w:szCs w:val="24"/>
      </w:rPr>
    </w:lvl>
  </w:abstractNum>
  <w:abstractNum w:abstractNumId="3">
    <w:nsid w:val="00000005"/>
    <w:multiLevelType w:val="singleLevel"/>
    <w:tmpl w:val="00000005"/>
    <w:name w:val="WW8Num5"/>
    <w:lvl w:ilvl="0">
      <w:start w:val="1"/>
      <w:numFmt w:val="decimal"/>
      <w:lvlText w:val="%1."/>
      <w:lvlJc w:val="left"/>
      <w:pPr>
        <w:tabs>
          <w:tab w:val="num" w:pos="360"/>
        </w:tabs>
        <w:ind w:left="360" w:hanging="360"/>
      </w:pPr>
    </w:lvl>
  </w:abstractNum>
  <w:abstractNum w:abstractNumId="4">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5">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6">
    <w:nsid w:val="01606D41"/>
    <w:multiLevelType w:val="multilevel"/>
    <w:tmpl w:val="5EFC8624"/>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02F0728F"/>
    <w:multiLevelType w:val="multilevel"/>
    <w:tmpl w:val="3CDE5B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6BD20B0"/>
    <w:multiLevelType w:val="multilevel"/>
    <w:tmpl w:val="EB605E6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nsid w:val="09716C60"/>
    <w:multiLevelType w:val="hybridMultilevel"/>
    <w:tmpl w:val="213C6DF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0CB3578E"/>
    <w:multiLevelType w:val="hybridMultilevel"/>
    <w:tmpl w:val="B5980FE2"/>
    <w:lvl w:ilvl="0" w:tplc="92BE14EA">
      <w:start w:val="2"/>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1">
    <w:nsid w:val="106F1EBD"/>
    <w:multiLevelType w:val="multilevel"/>
    <w:tmpl w:val="E376E2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5644701"/>
    <w:multiLevelType w:val="hybridMultilevel"/>
    <w:tmpl w:val="8312E796"/>
    <w:lvl w:ilvl="0" w:tplc="552CDA04">
      <w:start w:val="4"/>
      <w:numFmt w:val="decimal"/>
      <w:lvlText w:val="%1."/>
      <w:lvlJc w:val="left"/>
      <w:pPr>
        <w:ind w:left="1070" w:hanging="360"/>
      </w:pPr>
      <w:rPr>
        <w:rFonts w:cs="Times New Roman" w:hint="default"/>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13">
    <w:nsid w:val="1E387C77"/>
    <w:multiLevelType w:val="multilevel"/>
    <w:tmpl w:val="F5346D36"/>
    <w:lvl w:ilvl="0">
      <w:start w:val="1"/>
      <w:numFmt w:val="decimal"/>
      <w:lvlText w:val="%1."/>
      <w:lvlJc w:val="left"/>
      <w:pPr>
        <w:ind w:left="164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007" w:hanging="72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367" w:hanging="1080"/>
      </w:pPr>
      <w:rPr>
        <w:rFonts w:hint="default"/>
      </w:rPr>
    </w:lvl>
    <w:lvl w:ilvl="6">
      <w:start w:val="1"/>
      <w:numFmt w:val="decimal"/>
      <w:isLgl/>
      <w:lvlText w:val="%1.%2.%3.%4.%5.%6.%7."/>
      <w:lvlJc w:val="left"/>
      <w:pPr>
        <w:ind w:left="2727" w:hanging="1440"/>
      </w:pPr>
      <w:rPr>
        <w:rFonts w:hint="default"/>
      </w:rPr>
    </w:lvl>
    <w:lvl w:ilvl="7">
      <w:start w:val="1"/>
      <w:numFmt w:val="decimal"/>
      <w:isLgl/>
      <w:lvlText w:val="%1.%2.%3.%4.%5.%6.%7.%8."/>
      <w:lvlJc w:val="left"/>
      <w:pPr>
        <w:ind w:left="2727" w:hanging="1440"/>
      </w:pPr>
      <w:rPr>
        <w:rFonts w:hint="default"/>
      </w:rPr>
    </w:lvl>
    <w:lvl w:ilvl="8">
      <w:start w:val="1"/>
      <w:numFmt w:val="decimal"/>
      <w:isLgl/>
      <w:lvlText w:val="%1.%2.%3.%4.%5.%6.%7.%8.%9."/>
      <w:lvlJc w:val="left"/>
      <w:pPr>
        <w:ind w:left="3087" w:hanging="1800"/>
      </w:pPr>
      <w:rPr>
        <w:rFonts w:hint="default"/>
      </w:rPr>
    </w:lvl>
  </w:abstractNum>
  <w:abstractNum w:abstractNumId="14">
    <w:nsid w:val="20F33262"/>
    <w:multiLevelType w:val="hybridMultilevel"/>
    <w:tmpl w:val="F8544B90"/>
    <w:lvl w:ilvl="0" w:tplc="37A62534">
      <w:start w:val="1"/>
      <w:numFmt w:val="bullet"/>
      <w:pStyle w:val="a"/>
      <w:lvlText w:val="-"/>
      <w:lvlJc w:val="left"/>
      <w:pPr>
        <w:tabs>
          <w:tab w:val="num" w:pos="284"/>
        </w:tabs>
      </w:pPr>
      <w:rPr>
        <w:rFonts w:ascii="Verdana" w:hAnsi="Verdana"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21C81B88"/>
    <w:multiLevelType w:val="hybridMultilevel"/>
    <w:tmpl w:val="98D495CA"/>
    <w:lvl w:ilvl="0" w:tplc="8EA022B4">
      <w:start w:val="1"/>
      <w:numFmt w:val="decimal"/>
      <w:suff w:val="space"/>
      <w:lvlText w:val="%1."/>
      <w:lvlJc w:val="left"/>
      <w:pPr>
        <w:ind w:left="644"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24421F8D"/>
    <w:multiLevelType w:val="hybridMultilevel"/>
    <w:tmpl w:val="9F502910"/>
    <w:lvl w:ilvl="0" w:tplc="77CEBB1C">
      <w:start w:val="9"/>
      <w:numFmt w:val="decimal"/>
      <w:suff w:val="space"/>
      <w:lvlText w:val="%1."/>
      <w:lvlJc w:val="left"/>
      <w:pPr>
        <w:ind w:left="1714" w:hanging="1005"/>
      </w:pPr>
      <w:rPr>
        <w:rFonts w:ascii="Times New Roman" w:hAnsi="Times New Roman" w:cs="Times New Roman"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2C643379"/>
    <w:multiLevelType w:val="hybridMultilevel"/>
    <w:tmpl w:val="502AD264"/>
    <w:lvl w:ilvl="0" w:tplc="BF6887E2">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2CFB4B8D"/>
    <w:multiLevelType w:val="hybridMultilevel"/>
    <w:tmpl w:val="483C9BC4"/>
    <w:lvl w:ilvl="0" w:tplc="72161CE8">
      <w:start w:val="9"/>
      <w:numFmt w:val="decimal"/>
      <w:suff w:val="space"/>
      <w:lvlText w:val="%1."/>
      <w:lvlJc w:val="left"/>
      <w:pPr>
        <w:ind w:left="1070" w:hanging="360"/>
      </w:pPr>
      <w:rPr>
        <w:rFonts w:cs="Times New Roman" w:hint="default"/>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19">
    <w:nsid w:val="2EEE2842"/>
    <w:multiLevelType w:val="hybridMultilevel"/>
    <w:tmpl w:val="2422AF7A"/>
    <w:lvl w:ilvl="0" w:tplc="E294D752">
      <w:start w:val="1"/>
      <w:numFmt w:val="decimal"/>
      <w:lvlText w:val="%1."/>
      <w:lvlJc w:val="left"/>
      <w:pPr>
        <w:ind w:left="1069" w:hanging="360"/>
      </w:pPr>
      <w:rPr>
        <w:rFonts w:ascii="Times New Roman" w:hAnsi="Times New Roman" w:cs="Times New Roman" w:hint="default"/>
        <w:sz w:val="28"/>
        <w:szCs w:val="28"/>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0">
    <w:nsid w:val="322D3542"/>
    <w:multiLevelType w:val="hybridMultilevel"/>
    <w:tmpl w:val="DE469DBC"/>
    <w:lvl w:ilvl="0" w:tplc="4F54AFAA">
      <w:start w:val="1"/>
      <w:numFmt w:val="decimal"/>
      <w:lvlText w:val="%1."/>
      <w:lvlJc w:val="left"/>
      <w:pPr>
        <w:ind w:left="720" w:hanging="360"/>
      </w:pPr>
      <w:rPr>
        <w:rFonts w:cs="Times New Roman" w:hint="default"/>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3C623C03"/>
    <w:multiLevelType w:val="hybridMultilevel"/>
    <w:tmpl w:val="F6EA386A"/>
    <w:lvl w:ilvl="0" w:tplc="678E29B2">
      <w:start w:val="1"/>
      <w:numFmt w:val="decimal"/>
      <w:suff w:val="space"/>
      <w:lvlText w:val="%1."/>
      <w:lvlJc w:val="left"/>
      <w:pPr>
        <w:ind w:left="1714" w:hanging="1005"/>
      </w:pPr>
      <w:rPr>
        <w:rFonts w:ascii="Times New Roman" w:hAnsi="Times New Roman" w:cs="Times New Roman" w:hint="default"/>
        <w:sz w:val="28"/>
        <w:szCs w:val="28"/>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2">
    <w:nsid w:val="42FA4497"/>
    <w:multiLevelType w:val="multilevel"/>
    <w:tmpl w:val="4A421B30"/>
    <w:lvl w:ilvl="0">
      <w:start w:val="1"/>
      <w:numFmt w:val="decimal"/>
      <w:lvlText w:val="%1."/>
      <w:lvlJc w:val="left"/>
      <w:pPr>
        <w:ind w:left="1714" w:hanging="1005"/>
      </w:pPr>
      <w:rPr>
        <w:rFonts w:cs="Times New Roman" w:hint="default"/>
      </w:rPr>
    </w:lvl>
    <w:lvl w:ilvl="1">
      <w:start w:val="1"/>
      <w:numFmt w:val="decimal"/>
      <w:isLgl/>
      <w:lvlText w:val="%1.%2."/>
      <w:lvlJc w:val="left"/>
      <w:pPr>
        <w:ind w:left="1939" w:hanging="1230"/>
      </w:pPr>
      <w:rPr>
        <w:rFonts w:cs="Times New Roman" w:hint="default"/>
      </w:rPr>
    </w:lvl>
    <w:lvl w:ilvl="2">
      <w:start w:val="1"/>
      <w:numFmt w:val="decimal"/>
      <w:isLgl/>
      <w:lvlText w:val="%1.%2.%3."/>
      <w:lvlJc w:val="left"/>
      <w:pPr>
        <w:ind w:left="1939" w:hanging="1230"/>
      </w:pPr>
      <w:rPr>
        <w:rFonts w:cs="Times New Roman" w:hint="default"/>
      </w:rPr>
    </w:lvl>
    <w:lvl w:ilvl="3">
      <w:start w:val="1"/>
      <w:numFmt w:val="decimal"/>
      <w:isLgl/>
      <w:lvlText w:val="%1.%2.%3.%4."/>
      <w:lvlJc w:val="left"/>
      <w:pPr>
        <w:ind w:left="1939" w:hanging="1230"/>
      </w:pPr>
      <w:rPr>
        <w:rFonts w:cs="Times New Roman" w:hint="default"/>
      </w:rPr>
    </w:lvl>
    <w:lvl w:ilvl="4">
      <w:start w:val="1"/>
      <w:numFmt w:val="decimal"/>
      <w:isLgl/>
      <w:lvlText w:val="%1.%2.%3.%4.%5."/>
      <w:lvlJc w:val="left"/>
      <w:pPr>
        <w:ind w:left="1939" w:hanging="123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3">
    <w:nsid w:val="45A933F8"/>
    <w:multiLevelType w:val="multilevel"/>
    <w:tmpl w:val="F2DC62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5DD6C5B"/>
    <w:multiLevelType w:val="multilevel"/>
    <w:tmpl w:val="CFAA6554"/>
    <w:lvl w:ilvl="0">
      <w:start w:val="1"/>
      <w:numFmt w:val="decimal"/>
      <w:lvlText w:val="%1."/>
      <w:lvlJc w:val="left"/>
      <w:pPr>
        <w:ind w:left="495" w:hanging="49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5">
    <w:nsid w:val="46C94615"/>
    <w:multiLevelType w:val="multilevel"/>
    <w:tmpl w:val="8D1A8B8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4D9D34EF"/>
    <w:multiLevelType w:val="hybridMultilevel"/>
    <w:tmpl w:val="067E5A40"/>
    <w:lvl w:ilvl="0" w:tplc="FC30581C">
      <w:start w:val="20"/>
      <w:numFmt w:val="decimal"/>
      <w:lvlText w:val="%1."/>
      <w:lvlJc w:val="right"/>
      <w:pPr>
        <w:ind w:left="644"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50A7501F"/>
    <w:multiLevelType w:val="multilevel"/>
    <w:tmpl w:val="B65A1364"/>
    <w:styleLink w:val="3"/>
    <w:lvl w:ilvl="0">
      <w:start w:val="1"/>
      <w:numFmt w:val="none"/>
      <w:lvlText w:val="1.1.1."/>
      <w:lvlJc w:val="left"/>
      <w:pPr>
        <w:tabs>
          <w:tab w:val="num" w:pos="720"/>
        </w:tabs>
        <w:ind w:left="720" w:hanging="360"/>
      </w:pPr>
      <w:rPr>
        <w:rFonts w:cs="Times New Roman"/>
        <w:b/>
        <w:bCs/>
        <w:sz w:val="28"/>
        <w:szCs w:val="28"/>
      </w:rPr>
    </w:lvl>
    <w:lvl w:ilvl="1">
      <w:start w:val="1"/>
      <w:numFmt w:val="none"/>
      <w:lvlText w:val="1.1."/>
      <w:lvlJc w:val="left"/>
      <w:pPr>
        <w:tabs>
          <w:tab w:val="num" w:pos="1069"/>
        </w:tabs>
        <w:ind w:left="1069" w:hanging="360"/>
      </w:pPr>
      <w:rPr>
        <w:rFonts w:ascii="Times New Roman" w:hAnsi="Times New Roman" w:cs="Times New Roman" w:hint="default"/>
        <w:b w:val="0"/>
        <w:bCs w:val="0"/>
        <w:i w:val="0"/>
        <w:iCs w:val="0"/>
        <w:sz w:val="28"/>
        <w:szCs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28">
    <w:nsid w:val="53687275"/>
    <w:multiLevelType w:val="multilevel"/>
    <w:tmpl w:val="63A88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A4F51C8"/>
    <w:multiLevelType w:val="hybridMultilevel"/>
    <w:tmpl w:val="D95060C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E3C78C1"/>
    <w:multiLevelType w:val="hybridMultilevel"/>
    <w:tmpl w:val="E54E8F0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nsid w:val="5E4B2FBF"/>
    <w:multiLevelType w:val="hybridMultilevel"/>
    <w:tmpl w:val="6BD67C34"/>
    <w:lvl w:ilvl="0" w:tplc="5A4C85C6">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2">
    <w:nsid w:val="5ED97040"/>
    <w:multiLevelType w:val="hybridMultilevel"/>
    <w:tmpl w:val="6614681E"/>
    <w:lvl w:ilvl="0" w:tplc="430A62BC">
      <w:start w:val="1"/>
      <w:numFmt w:val="decimal"/>
      <w:lvlText w:val="%1."/>
      <w:lvlJc w:val="left"/>
      <w:pPr>
        <w:ind w:left="1069" w:hanging="360"/>
      </w:pPr>
      <w:rPr>
        <w:rFonts w:eastAsia="Times New Roman" w:cs="Times New Roman" w:hint="default"/>
        <w:sz w:val="28"/>
        <w:szCs w:val="28"/>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3">
    <w:nsid w:val="66C31FBD"/>
    <w:multiLevelType w:val="multilevel"/>
    <w:tmpl w:val="2F3EC388"/>
    <w:lvl w:ilvl="0">
      <w:start w:val="1"/>
      <w:numFmt w:val="decimal"/>
      <w:suff w:val="space"/>
      <w:lvlText w:val="%1."/>
      <w:lvlJc w:val="left"/>
      <w:pPr>
        <w:ind w:left="1714" w:hanging="1005"/>
      </w:pPr>
      <w:rPr>
        <w:rFonts w:cs="Times New Roman" w:hint="default"/>
      </w:rPr>
    </w:lvl>
    <w:lvl w:ilvl="1">
      <w:start w:val="1"/>
      <w:numFmt w:val="decimal"/>
      <w:isLgl/>
      <w:suff w:val="space"/>
      <w:lvlText w:val="%1.%2."/>
      <w:lvlJc w:val="left"/>
      <w:pPr>
        <w:ind w:left="1939" w:hanging="1230"/>
      </w:pPr>
      <w:rPr>
        <w:rFonts w:cs="Times New Roman" w:hint="default"/>
      </w:rPr>
    </w:lvl>
    <w:lvl w:ilvl="2">
      <w:start w:val="1"/>
      <w:numFmt w:val="decimal"/>
      <w:isLgl/>
      <w:lvlText w:val="%1.%2.%3."/>
      <w:lvlJc w:val="left"/>
      <w:pPr>
        <w:ind w:left="1939" w:hanging="1230"/>
      </w:pPr>
      <w:rPr>
        <w:rFonts w:cs="Times New Roman" w:hint="default"/>
      </w:rPr>
    </w:lvl>
    <w:lvl w:ilvl="3">
      <w:start w:val="1"/>
      <w:numFmt w:val="decimal"/>
      <w:isLgl/>
      <w:lvlText w:val="%1.%2.%3.%4."/>
      <w:lvlJc w:val="left"/>
      <w:pPr>
        <w:ind w:left="1939" w:hanging="1230"/>
      </w:pPr>
      <w:rPr>
        <w:rFonts w:cs="Times New Roman" w:hint="default"/>
      </w:rPr>
    </w:lvl>
    <w:lvl w:ilvl="4">
      <w:start w:val="1"/>
      <w:numFmt w:val="decimal"/>
      <w:isLgl/>
      <w:lvlText w:val="%1.%2.%3.%4.%5."/>
      <w:lvlJc w:val="left"/>
      <w:pPr>
        <w:ind w:left="1939" w:hanging="123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4">
    <w:nsid w:val="67FC0455"/>
    <w:multiLevelType w:val="multilevel"/>
    <w:tmpl w:val="66E2726A"/>
    <w:lvl w:ilvl="0">
      <w:start w:val="1"/>
      <w:numFmt w:val="decimal"/>
      <w:lvlText w:val="%1."/>
      <w:lvlJc w:val="left"/>
      <w:pPr>
        <w:ind w:left="720" w:hanging="360"/>
      </w:pPr>
      <w:rPr>
        <w:rFonts w:cs="Times New Roman" w:hint="default"/>
      </w:rPr>
    </w:lvl>
    <w:lvl w:ilvl="1">
      <w:start w:val="1"/>
      <w:numFmt w:val="decimal"/>
      <w:isLgl/>
      <w:suff w:val="space"/>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5">
    <w:nsid w:val="6ADB3173"/>
    <w:multiLevelType w:val="hybridMultilevel"/>
    <w:tmpl w:val="6FD81846"/>
    <w:lvl w:ilvl="0" w:tplc="CD0A950C">
      <w:start w:val="2"/>
      <w:numFmt w:val="decimal"/>
      <w:lvlText w:val="%1."/>
      <w:lvlJc w:val="left"/>
      <w:pPr>
        <w:ind w:left="1069" w:hanging="360"/>
      </w:pPr>
      <w:rPr>
        <w:rFonts w:ascii="Times New Roman" w:hAnsi="Times New Roman" w:cs="Times New Roman" w:hint="default"/>
        <w:sz w:val="28"/>
        <w:szCs w:val="28"/>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6">
    <w:nsid w:val="6DAE7D73"/>
    <w:multiLevelType w:val="multilevel"/>
    <w:tmpl w:val="2B081C3E"/>
    <w:lvl w:ilvl="0">
      <w:start w:val="1"/>
      <w:numFmt w:val="decimal"/>
      <w:lvlText w:val="%1."/>
      <w:lvlJc w:val="left"/>
      <w:pPr>
        <w:ind w:left="1714" w:hanging="1005"/>
      </w:pPr>
      <w:rPr>
        <w:rFonts w:cs="Times New Roman" w:hint="default"/>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7">
    <w:nsid w:val="73B6580E"/>
    <w:multiLevelType w:val="multilevel"/>
    <w:tmpl w:val="1090D980"/>
    <w:lvl w:ilvl="0">
      <w:start w:val="1"/>
      <w:numFmt w:val="decimal"/>
      <w:lvlText w:val="%1."/>
      <w:lvlJc w:val="left"/>
      <w:pPr>
        <w:ind w:left="495" w:hanging="495"/>
      </w:pPr>
      <w:rPr>
        <w:rFonts w:cs="Times New Roman" w:hint="default"/>
      </w:rPr>
    </w:lvl>
    <w:lvl w:ilvl="1">
      <w:start w:val="1"/>
      <w:numFmt w:val="decimal"/>
      <w:suff w:val="nothing"/>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8">
    <w:nsid w:val="73EC7FB5"/>
    <w:multiLevelType w:val="hybridMultilevel"/>
    <w:tmpl w:val="0270EB2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nsid w:val="74843E92"/>
    <w:multiLevelType w:val="multilevel"/>
    <w:tmpl w:val="2B081C3E"/>
    <w:lvl w:ilvl="0">
      <w:start w:val="1"/>
      <w:numFmt w:val="decimal"/>
      <w:lvlText w:val="%1."/>
      <w:lvlJc w:val="left"/>
      <w:pPr>
        <w:ind w:left="1714" w:hanging="1005"/>
      </w:pPr>
      <w:rPr>
        <w:rFonts w:cs="Times New Roman" w:hint="default"/>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0">
    <w:nsid w:val="751753AF"/>
    <w:multiLevelType w:val="multilevel"/>
    <w:tmpl w:val="CFAA6554"/>
    <w:lvl w:ilvl="0">
      <w:start w:val="1"/>
      <w:numFmt w:val="decimal"/>
      <w:lvlText w:val="%1."/>
      <w:lvlJc w:val="left"/>
      <w:pPr>
        <w:ind w:left="495" w:hanging="49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1">
    <w:nsid w:val="770E38D9"/>
    <w:multiLevelType w:val="hybridMultilevel"/>
    <w:tmpl w:val="5FF826C0"/>
    <w:lvl w:ilvl="0" w:tplc="B6E4F7DC">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42">
    <w:nsid w:val="77D16B65"/>
    <w:multiLevelType w:val="hybridMultilevel"/>
    <w:tmpl w:val="DEE0F63C"/>
    <w:lvl w:ilvl="0" w:tplc="44CCC06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3">
    <w:nsid w:val="79D11945"/>
    <w:multiLevelType w:val="hybridMultilevel"/>
    <w:tmpl w:val="8390A3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4">
    <w:nsid w:val="7F7E6547"/>
    <w:multiLevelType w:val="hybridMultilevel"/>
    <w:tmpl w:val="64CA2540"/>
    <w:lvl w:ilvl="0" w:tplc="2CEA89B4">
      <w:start w:val="8"/>
      <w:numFmt w:val="decimal"/>
      <w:lvlText w:val="%1."/>
      <w:lvlJc w:val="left"/>
      <w:pPr>
        <w:ind w:left="1070" w:hanging="360"/>
      </w:pPr>
      <w:rPr>
        <w:rFonts w:cs="Times New Roman" w:hint="default"/>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num w:numId="1">
    <w:abstractNumId w:val="42"/>
  </w:num>
  <w:num w:numId="2">
    <w:abstractNumId w:val="29"/>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7"/>
  </w:num>
  <w:num w:numId="10">
    <w:abstractNumId w:val="34"/>
  </w:num>
  <w:num w:numId="11">
    <w:abstractNumId w:val="21"/>
  </w:num>
  <w:num w:numId="12">
    <w:abstractNumId w:val="31"/>
  </w:num>
  <w:num w:numId="13">
    <w:abstractNumId w:val="19"/>
  </w:num>
  <w:num w:numId="14">
    <w:abstractNumId w:val="35"/>
  </w:num>
  <w:num w:numId="15">
    <w:abstractNumId w:val="37"/>
  </w:num>
  <w:num w:numId="16">
    <w:abstractNumId w:val="24"/>
  </w:num>
  <w:num w:numId="17">
    <w:abstractNumId w:val="16"/>
  </w:num>
  <w:num w:numId="18">
    <w:abstractNumId w:val="33"/>
  </w:num>
  <w:num w:numId="19">
    <w:abstractNumId w:val="22"/>
  </w:num>
  <w:num w:numId="20">
    <w:abstractNumId w:val="40"/>
  </w:num>
  <w:num w:numId="21">
    <w:abstractNumId w:val="39"/>
  </w:num>
  <w:num w:numId="22">
    <w:abstractNumId w:val="36"/>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44"/>
  </w:num>
  <w:num w:numId="26">
    <w:abstractNumId w:val="41"/>
  </w:num>
  <w:num w:numId="27">
    <w:abstractNumId w:val="12"/>
  </w:num>
  <w:num w:numId="28">
    <w:abstractNumId w:val="32"/>
  </w:num>
  <w:num w:numId="29">
    <w:abstractNumId w:val="5"/>
  </w:num>
  <w:num w:numId="30">
    <w:abstractNumId w:val="26"/>
  </w:num>
  <w:num w:numId="31">
    <w:abstractNumId w:val="43"/>
  </w:num>
  <w:num w:numId="32">
    <w:abstractNumId w:val="20"/>
  </w:num>
  <w:num w:numId="33">
    <w:abstractNumId w:val="30"/>
  </w:num>
  <w:num w:numId="34">
    <w:abstractNumId w:val="8"/>
  </w:num>
  <w:num w:numId="35">
    <w:abstractNumId w:val="6"/>
  </w:num>
  <w:num w:numId="36">
    <w:abstractNumId w:val="38"/>
  </w:num>
  <w:num w:numId="37">
    <w:abstractNumId w:val="17"/>
  </w:num>
  <w:num w:numId="38">
    <w:abstractNumId w:val="2"/>
  </w:num>
  <w:num w:numId="39">
    <w:abstractNumId w:val="1"/>
  </w:num>
  <w:num w:numId="40">
    <w:abstractNumId w:val="3"/>
  </w:num>
  <w:num w:numId="41">
    <w:abstractNumId w:val="4"/>
  </w:num>
  <w:num w:numId="42">
    <w:abstractNumId w:val="10"/>
  </w:num>
  <w:num w:numId="43">
    <w:abstractNumId w:val="13"/>
  </w:num>
  <w:num w:numId="44">
    <w:abstractNumId w:val="25"/>
  </w:num>
  <w:num w:numId="45">
    <w:abstractNumId w:val="28"/>
  </w:num>
  <w:num w:numId="46">
    <w:abstractNumId w:val="23"/>
  </w:num>
  <w:num w:numId="47">
    <w:abstractNumId w:val="7"/>
  </w:num>
  <w:num w:numId="4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C92D0C"/>
    <w:rsid w:val="000058D2"/>
    <w:rsid w:val="000113A9"/>
    <w:rsid w:val="0005241B"/>
    <w:rsid w:val="000A0054"/>
    <w:rsid w:val="000E14B7"/>
    <w:rsid w:val="000E34A7"/>
    <w:rsid w:val="0010641C"/>
    <w:rsid w:val="0012207C"/>
    <w:rsid w:val="00144E7A"/>
    <w:rsid w:val="001464D1"/>
    <w:rsid w:val="00146A0B"/>
    <w:rsid w:val="001D7DC2"/>
    <w:rsid w:val="00233386"/>
    <w:rsid w:val="00233EC3"/>
    <w:rsid w:val="00264ABF"/>
    <w:rsid w:val="00287E92"/>
    <w:rsid w:val="002A44DC"/>
    <w:rsid w:val="002E714E"/>
    <w:rsid w:val="00324E5E"/>
    <w:rsid w:val="003504D4"/>
    <w:rsid w:val="00394D11"/>
    <w:rsid w:val="003B34CD"/>
    <w:rsid w:val="00400D95"/>
    <w:rsid w:val="004801E1"/>
    <w:rsid w:val="00480690"/>
    <w:rsid w:val="004A3827"/>
    <w:rsid w:val="004B45E8"/>
    <w:rsid w:val="004B4B6A"/>
    <w:rsid w:val="004B7FB1"/>
    <w:rsid w:val="004C65E7"/>
    <w:rsid w:val="004D7EFC"/>
    <w:rsid w:val="004E2E44"/>
    <w:rsid w:val="00572A18"/>
    <w:rsid w:val="005A6E0A"/>
    <w:rsid w:val="005E7563"/>
    <w:rsid w:val="00604ED9"/>
    <w:rsid w:val="00632882"/>
    <w:rsid w:val="00642F19"/>
    <w:rsid w:val="006460B4"/>
    <w:rsid w:val="00667D12"/>
    <w:rsid w:val="00696502"/>
    <w:rsid w:val="006A1F19"/>
    <w:rsid w:val="006A40CD"/>
    <w:rsid w:val="006B1770"/>
    <w:rsid w:val="006C4C11"/>
    <w:rsid w:val="006D0A41"/>
    <w:rsid w:val="007026F4"/>
    <w:rsid w:val="00704E11"/>
    <w:rsid w:val="007330AA"/>
    <w:rsid w:val="00741547"/>
    <w:rsid w:val="00746C19"/>
    <w:rsid w:val="007540E0"/>
    <w:rsid w:val="0075487B"/>
    <w:rsid w:val="00793466"/>
    <w:rsid w:val="0079617A"/>
    <w:rsid w:val="007A74FF"/>
    <w:rsid w:val="007C144D"/>
    <w:rsid w:val="007C1A0C"/>
    <w:rsid w:val="007D001E"/>
    <w:rsid w:val="007E6C15"/>
    <w:rsid w:val="007F3E97"/>
    <w:rsid w:val="00814FEE"/>
    <w:rsid w:val="00822404"/>
    <w:rsid w:val="00825E8E"/>
    <w:rsid w:val="00854099"/>
    <w:rsid w:val="008A1D1B"/>
    <w:rsid w:val="008B25AE"/>
    <w:rsid w:val="009007A3"/>
    <w:rsid w:val="009014E8"/>
    <w:rsid w:val="00957F31"/>
    <w:rsid w:val="00962700"/>
    <w:rsid w:val="009A5CC2"/>
    <w:rsid w:val="009C6BCA"/>
    <w:rsid w:val="00A02CFF"/>
    <w:rsid w:val="00A03768"/>
    <w:rsid w:val="00A0489C"/>
    <w:rsid w:val="00A04DBD"/>
    <w:rsid w:val="00A80886"/>
    <w:rsid w:val="00AD27B2"/>
    <w:rsid w:val="00B0464C"/>
    <w:rsid w:val="00B15761"/>
    <w:rsid w:val="00B24AB7"/>
    <w:rsid w:val="00B833F9"/>
    <w:rsid w:val="00B853E6"/>
    <w:rsid w:val="00B9403F"/>
    <w:rsid w:val="00B95B8F"/>
    <w:rsid w:val="00B96AC3"/>
    <w:rsid w:val="00BD7ECC"/>
    <w:rsid w:val="00BE19B9"/>
    <w:rsid w:val="00C27C57"/>
    <w:rsid w:val="00C33BB7"/>
    <w:rsid w:val="00C4538F"/>
    <w:rsid w:val="00C45D2E"/>
    <w:rsid w:val="00C74B4C"/>
    <w:rsid w:val="00C837D6"/>
    <w:rsid w:val="00C92D0C"/>
    <w:rsid w:val="00CD217F"/>
    <w:rsid w:val="00CD3724"/>
    <w:rsid w:val="00CE0864"/>
    <w:rsid w:val="00CF4FD2"/>
    <w:rsid w:val="00D16E4A"/>
    <w:rsid w:val="00D367A8"/>
    <w:rsid w:val="00D51539"/>
    <w:rsid w:val="00D573D2"/>
    <w:rsid w:val="00D61EE6"/>
    <w:rsid w:val="00D64F21"/>
    <w:rsid w:val="00D70985"/>
    <w:rsid w:val="00D77F66"/>
    <w:rsid w:val="00E277F3"/>
    <w:rsid w:val="00E33538"/>
    <w:rsid w:val="00E50564"/>
    <w:rsid w:val="00E55DE5"/>
    <w:rsid w:val="00E55ECC"/>
    <w:rsid w:val="00E56F5B"/>
    <w:rsid w:val="00E968E5"/>
    <w:rsid w:val="00F02D79"/>
    <w:rsid w:val="00F2625E"/>
    <w:rsid w:val="00F41355"/>
    <w:rsid w:val="00F42E54"/>
    <w:rsid w:val="00F53453"/>
    <w:rsid w:val="00FE59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nhideWhenUsed="0" w:qFormat="1"/>
    <w:lsdException w:name="Emphasis" w:semiHidden="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0">
    <w:name w:val="Normal"/>
    <w:qFormat/>
    <w:rsid w:val="00C92D0C"/>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9007A3"/>
    <w:pPr>
      <w:keepNext/>
      <w:outlineLvl w:val="0"/>
    </w:pPr>
    <w:rPr>
      <w:sz w:val="32"/>
    </w:rPr>
  </w:style>
  <w:style w:type="paragraph" w:styleId="2">
    <w:name w:val="heading 2"/>
    <w:basedOn w:val="a0"/>
    <w:next w:val="a0"/>
    <w:link w:val="20"/>
    <w:uiPriority w:val="99"/>
    <w:qFormat/>
    <w:rsid w:val="00741547"/>
    <w:pPr>
      <w:keepNext/>
      <w:ind w:left="709"/>
      <w:outlineLvl w:val="1"/>
    </w:pPr>
    <w:rPr>
      <w:sz w:val="28"/>
      <w:szCs w:val="28"/>
    </w:rPr>
  </w:style>
  <w:style w:type="paragraph" w:styleId="30">
    <w:name w:val="heading 3"/>
    <w:aliases w:val="Знак2 Знак"/>
    <w:basedOn w:val="2"/>
    <w:next w:val="a0"/>
    <w:link w:val="31"/>
    <w:qFormat/>
    <w:rsid w:val="00741547"/>
    <w:pPr>
      <w:keepNext w:val="0"/>
      <w:widowControl w:val="0"/>
      <w:autoSpaceDE w:val="0"/>
      <w:autoSpaceDN w:val="0"/>
      <w:adjustRightInd w:val="0"/>
      <w:ind w:left="0"/>
      <w:jc w:val="both"/>
      <w:outlineLvl w:val="2"/>
    </w:pPr>
    <w:rPr>
      <w:rFonts w:ascii="Arial" w:hAnsi="Arial" w:cs="Arial"/>
      <w:sz w:val="24"/>
      <w:szCs w:val="24"/>
    </w:rPr>
  </w:style>
  <w:style w:type="paragraph" w:styleId="4">
    <w:name w:val="heading 4"/>
    <w:basedOn w:val="30"/>
    <w:next w:val="a0"/>
    <w:link w:val="40"/>
    <w:qFormat/>
    <w:rsid w:val="00741547"/>
    <w:pPr>
      <w:outlineLvl w:val="3"/>
    </w:pPr>
  </w:style>
  <w:style w:type="paragraph" w:styleId="5">
    <w:name w:val="heading 5"/>
    <w:basedOn w:val="a0"/>
    <w:next w:val="a0"/>
    <w:link w:val="50"/>
    <w:uiPriority w:val="99"/>
    <w:qFormat/>
    <w:rsid w:val="00741547"/>
    <w:pPr>
      <w:spacing w:before="240" w:after="60"/>
      <w:outlineLvl w:val="4"/>
    </w:pPr>
    <w:rPr>
      <w:rFonts w:ascii="Arial" w:hAnsi="Arial" w:cs="Arial"/>
      <w:b/>
      <w:bCs/>
      <w:i/>
      <w:iCs/>
      <w:sz w:val="26"/>
      <w:szCs w:val="26"/>
    </w:rPr>
  </w:style>
  <w:style w:type="paragraph" w:styleId="6">
    <w:name w:val="heading 6"/>
    <w:basedOn w:val="a0"/>
    <w:next w:val="a0"/>
    <w:link w:val="60"/>
    <w:uiPriority w:val="99"/>
    <w:qFormat/>
    <w:rsid w:val="00741547"/>
    <w:pPr>
      <w:shd w:val="clear" w:color="auto" w:fill="FFFFFF"/>
      <w:spacing w:line="268" w:lineRule="auto"/>
      <w:ind w:firstLine="709"/>
      <w:jc w:val="both"/>
      <w:outlineLvl w:val="5"/>
    </w:pPr>
    <w:rPr>
      <w:b/>
      <w:bCs/>
      <w:color w:val="595959"/>
      <w:spacing w:val="5"/>
      <w:sz w:val="28"/>
      <w:szCs w:val="28"/>
    </w:rPr>
  </w:style>
  <w:style w:type="paragraph" w:styleId="7">
    <w:name w:val="heading 7"/>
    <w:basedOn w:val="a0"/>
    <w:next w:val="a0"/>
    <w:link w:val="70"/>
    <w:uiPriority w:val="99"/>
    <w:qFormat/>
    <w:rsid w:val="00741547"/>
    <w:pPr>
      <w:ind w:firstLine="709"/>
      <w:jc w:val="both"/>
      <w:outlineLvl w:val="6"/>
    </w:pPr>
    <w:rPr>
      <w:b/>
      <w:bCs/>
      <w:i/>
      <w:iCs/>
      <w:color w:val="5A5A5A"/>
      <w:sz w:val="20"/>
      <w:szCs w:val="20"/>
    </w:rPr>
  </w:style>
  <w:style w:type="paragraph" w:styleId="8">
    <w:name w:val="heading 8"/>
    <w:basedOn w:val="a0"/>
    <w:next w:val="a0"/>
    <w:link w:val="80"/>
    <w:uiPriority w:val="99"/>
    <w:qFormat/>
    <w:rsid w:val="00741547"/>
    <w:pPr>
      <w:ind w:firstLine="709"/>
      <w:jc w:val="both"/>
      <w:outlineLvl w:val="7"/>
    </w:pPr>
    <w:rPr>
      <w:b/>
      <w:bCs/>
      <w:color w:val="7F7F7F"/>
      <w:sz w:val="20"/>
      <w:szCs w:val="20"/>
    </w:rPr>
  </w:style>
  <w:style w:type="paragraph" w:styleId="9">
    <w:name w:val="heading 9"/>
    <w:basedOn w:val="a0"/>
    <w:next w:val="a0"/>
    <w:link w:val="90"/>
    <w:uiPriority w:val="99"/>
    <w:qFormat/>
    <w:rsid w:val="00741547"/>
    <w:pPr>
      <w:spacing w:line="268" w:lineRule="auto"/>
      <w:ind w:firstLine="709"/>
      <w:jc w:val="both"/>
      <w:outlineLvl w:val="8"/>
    </w:pPr>
    <w:rPr>
      <w:b/>
      <w:bCs/>
      <w:i/>
      <w:iCs/>
      <w:color w:val="7F7F7F"/>
      <w:sz w:val="18"/>
      <w:szCs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HTML">
    <w:name w:val="HTML Preformatted"/>
    <w:basedOn w:val="a0"/>
    <w:link w:val="HTML0"/>
    <w:uiPriority w:val="99"/>
    <w:semiHidden/>
    <w:unhideWhenUsed/>
    <w:rsid w:val="00C92D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semiHidden/>
    <w:rsid w:val="00C92D0C"/>
    <w:rPr>
      <w:rFonts w:ascii="Courier New" w:eastAsia="Times New Roman" w:hAnsi="Courier New" w:cs="Courier New"/>
      <w:sz w:val="20"/>
      <w:szCs w:val="20"/>
      <w:lang w:eastAsia="ru-RU"/>
    </w:rPr>
  </w:style>
  <w:style w:type="paragraph" w:customStyle="1" w:styleId="msonormalbullet2gif">
    <w:name w:val="msonormalbullet2.gif"/>
    <w:basedOn w:val="a0"/>
    <w:rsid w:val="00C92D0C"/>
    <w:pPr>
      <w:spacing w:before="100" w:beforeAutospacing="1" w:after="100" w:afterAutospacing="1"/>
    </w:pPr>
  </w:style>
  <w:style w:type="character" w:customStyle="1" w:styleId="10">
    <w:name w:val="Заголовок 1 Знак"/>
    <w:basedOn w:val="a1"/>
    <w:link w:val="1"/>
    <w:rsid w:val="009007A3"/>
    <w:rPr>
      <w:rFonts w:ascii="Times New Roman" w:eastAsia="Times New Roman" w:hAnsi="Times New Roman" w:cs="Times New Roman"/>
      <w:sz w:val="32"/>
      <w:szCs w:val="24"/>
      <w:lang w:eastAsia="ru-RU"/>
    </w:rPr>
  </w:style>
  <w:style w:type="paragraph" w:styleId="a4">
    <w:name w:val="Balloon Text"/>
    <w:basedOn w:val="a0"/>
    <w:link w:val="a5"/>
    <w:unhideWhenUsed/>
    <w:rsid w:val="0010641C"/>
    <w:rPr>
      <w:rFonts w:ascii="Tahoma" w:hAnsi="Tahoma" w:cs="Tahoma"/>
      <w:sz w:val="16"/>
      <w:szCs w:val="16"/>
    </w:rPr>
  </w:style>
  <w:style w:type="character" w:customStyle="1" w:styleId="a5">
    <w:name w:val="Текст выноски Знак"/>
    <w:basedOn w:val="a1"/>
    <w:link w:val="a4"/>
    <w:rsid w:val="0010641C"/>
    <w:rPr>
      <w:rFonts w:ascii="Tahoma" w:eastAsia="Times New Roman" w:hAnsi="Tahoma" w:cs="Tahoma"/>
      <w:sz w:val="16"/>
      <w:szCs w:val="16"/>
      <w:lang w:eastAsia="ru-RU"/>
    </w:rPr>
  </w:style>
  <w:style w:type="paragraph" w:styleId="a6">
    <w:name w:val="List Paragraph"/>
    <w:basedOn w:val="a0"/>
    <w:link w:val="a7"/>
    <w:uiPriority w:val="99"/>
    <w:qFormat/>
    <w:rsid w:val="007F3E97"/>
    <w:pPr>
      <w:ind w:left="720"/>
    </w:pPr>
    <w:rPr>
      <w:sz w:val="20"/>
      <w:szCs w:val="20"/>
    </w:rPr>
  </w:style>
  <w:style w:type="paragraph" w:customStyle="1" w:styleId="11">
    <w:name w:val="Без интервала1"/>
    <w:uiPriority w:val="99"/>
    <w:rsid w:val="007F3E97"/>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uiPriority w:val="99"/>
    <w:rsid w:val="007F3E97"/>
  </w:style>
  <w:style w:type="paragraph" w:customStyle="1" w:styleId="Standard">
    <w:name w:val="Standard"/>
    <w:rsid w:val="00642F19"/>
    <w:pPr>
      <w:widowControl w:val="0"/>
      <w:suppressAutoHyphens/>
      <w:autoSpaceDN w:val="0"/>
      <w:spacing w:after="0" w:line="240" w:lineRule="auto"/>
    </w:pPr>
    <w:rPr>
      <w:rFonts w:ascii="Arial" w:eastAsia="Times New Roman" w:hAnsi="Arial" w:cs="Arial"/>
      <w:kern w:val="3"/>
      <w:sz w:val="24"/>
      <w:szCs w:val="24"/>
      <w:lang w:eastAsia="ru-RU"/>
    </w:rPr>
  </w:style>
  <w:style w:type="character" w:customStyle="1" w:styleId="20">
    <w:name w:val="Заголовок 2 Знак"/>
    <w:basedOn w:val="a1"/>
    <w:link w:val="2"/>
    <w:uiPriority w:val="99"/>
    <w:rsid w:val="00741547"/>
    <w:rPr>
      <w:rFonts w:ascii="Times New Roman" w:eastAsia="Times New Roman" w:hAnsi="Times New Roman" w:cs="Times New Roman"/>
      <w:sz w:val="28"/>
      <w:szCs w:val="28"/>
      <w:lang w:eastAsia="ru-RU"/>
    </w:rPr>
  </w:style>
  <w:style w:type="character" w:customStyle="1" w:styleId="31">
    <w:name w:val="Заголовок 3 Знак"/>
    <w:aliases w:val="Знак2 Знак Знак"/>
    <w:basedOn w:val="a1"/>
    <w:link w:val="30"/>
    <w:rsid w:val="00741547"/>
    <w:rPr>
      <w:rFonts w:ascii="Arial" w:eastAsia="Times New Roman" w:hAnsi="Arial" w:cs="Arial"/>
      <w:sz w:val="24"/>
      <w:szCs w:val="24"/>
      <w:lang w:eastAsia="ru-RU"/>
    </w:rPr>
  </w:style>
  <w:style w:type="character" w:customStyle="1" w:styleId="40">
    <w:name w:val="Заголовок 4 Знак"/>
    <w:basedOn w:val="a1"/>
    <w:link w:val="4"/>
    <w:uiPriority w:val="99"/>
    <w:rsid w:val="00741547"/>
    <w:rPr>
      <w:rFonts w:ascii="Arial" w:eastAsia="Times New Roman" w:hAnsi="Arial" w:cs="Arial"/>
      <w:sz w:val="24"/>
      <w:szCs w:val="24"/>
      <w:lang w:eastAsia="ru-RU"/>
    </w:rPr>
  </w:style>
  <w:style w:type="character" w:customStyle="1" w:styleId="50">
    <w:name w:val="Заголовок 5 Знак"/>
    <w:basedOn w:val="a1"/>
    <w:link w:val="5"/>
    <w:uiPriority w:val="99"/>
    <w:rsid w:val="00741547"/>
    <w:rPr>
      <w:rFonts w:ascii="Arial" w:eastAsia="Times New Roman" w:hAnsi="Arial" w:cs="Arial"/>
      <w:b/>
      <w:bCs/>
      <w:i/>
      <w:iCs/>
      <w:sz w:val="26"/>
      <w:szCs w:val="26"/>
      <w:lang w:eastAsia="ru-RU"/>
    </w:rPr>
  </w:style>
  <w:style w:type="character" w:customStyle="1" w:styleId="60">
    <w:name w:val="Заголовок 6 Знак"/>
    <w:basedOn w:val="a1"/>
    <w:link w:val="6"/>
    <w:uiPriority w:val="99"/>
    <w:rsid w:val="00741547"/>
    <w:rPr>
      <w:rFonts w:ascii="Times New Roman" w:eastAsia="Times New Roman" w:hAnsi="Times New Roman" w:cs="Times New Roman"/>
      <w:b/>
      <w:bCs/>
      <w:color w:val="595959"/>
      <w:spacing w:val="5"/>
      <w:sz w:val="28"/>
      <w:szCs w:val="28"/>
      <w:shd w:val="clear" w:color="auto" w:fill="FFFFFF"/>
      <w:lang w:eastAsia="ru-RU"/>
    </w:rPr>
  </w:style>
  <w:style w:type="character" w:customStyle="1" w:styleId="70">
    <w:name w:val="Заголовок 7 Знак"/>
    <w:basedOn w:val="a1"/>
    <w:link w:val="7"/>
    <w:uiPriority w:val="99"/>
    <w:rsid w:val="00741547"/>
    <w:rPr>
      <w:rFonts w:ascii="Times New Roman" w:eastAsia="Times New Roman" w:hAnsi="Times New Roman" w:cs="Times New Roman"/>
      <w:b/>
      <w:bCs/>
      <w:i/>
      <w:iCs/>
      <w:color w:val="5A5A5A"/>
      <w:sz w:val="20"/>
      <w:szCs w:val="20"/>
      <w:lang w:eastAsia="ru-RU"/>
    </w:rPr>
  </w:style>
  <w:style w:type="character" w:customStyle="1" w:styleId="80">
    <w:name w:val="Заголовок 8 Знак"/>
    <w:basedOn w:val="a1"/>
    <w:link w:val="8"/>
    <w:uiPriority w:val="99"/>
    <w:rsid w:val="00741547"/>
    <w:rPr>
      <w:rFonts w:ascii="Times New Roman" w:eastAsia="Times New Roman" w:hAnsi="Times New Roman" w:cs="Times New Roman"/>
      <w:b/>
      <w:bCs/>
      <w:color w:val="7F7F7F"/>
      <w:sz w:val="20"/>
      <w:szCs w:val="20"/>
      <w:lang w:eastAsia="ru-RU"/>
    </w:rPr>
  </w:style>
  <w:style w:type="character" w:customStyle="1" w:styleId="90">
    <w:name w:val="Заголовок 9 Знак"/>
    <w:basedOn w:val="a1"/>
    <w:link w:val="9"/>
    <w:uiPriority w:val="99"/>
    <w:rsid w:val="00741547"/>
    <w:rPr>
      <w:rFonts w:ascii="Times New Roman" w:eastAsia="Times New Roman" w:hAnsi="Times New Roman" w:cs="Times New Roman"/>
      <w:b/>
      <w:bCs/>
      <w:i/>
      <w:iCs/>
      <w:color w:val="7F7F7F"/>
      <w:sz w:val="18"/>
      <w:szCs w:val="18"/>
      <w:lang w:eastAsia="ru-RU"/>
    </w:rPr>
  </w:style>
  <w:style w:type="character" w:customStyle="1" w:styleId="Heading4Char">
    <w:name w:val="Heading 4 Char"/>
    <w:basedOn w:val="a1"/>
    <w:uiPriority w:val="99"/>
    <w:semiHidden/>
    <w:locked/>
    <w:rsid w:val="00741547"/>
    <w:rPr>
      <w:rFonts w:ascii="Calibri" w:hAnsi="Calibri" w:cs="Calibri"/>
      <w:b/>
      <w:bCs/>
      <w:sz w:val="28"/>
      <w:szCs w:val="28"/>
    </w:rPr>
  </w:style>
  <w:style w:type="character" w:customStyle="1" w:styleId="Heading7Char">
    <w:name w:val="Heading 7 Char"/>
    <w:basedOn w:val="a1"/>
    <w:uiPriority w:val="99"/>
    <w:semiHidden/>
    <w:locked/>
    <w:rsid w:val="00741547"/>
    <w:rPr>
      <w:rFonts w:ascii="Calibri" w:hAnsi="Calibri" w:cs="Calibri"/>
      <w:sz w:val="24"/>
      <w:szCs w:val="24"/>
    </w:rPr>
  </w:style>
  <w:style w:type="paragraph" w:styleId="a8">
    <w:name w:val="Body Text"/>
    <w:basedOn w:val="a0"/>
    <w:link w:val="a9"/>
    <w:rsid w:val="00741547"/>
    <w:rPr>
      <w:sz w:val="28"/>
      <w:szCs w:val="28"/>
    </w:rPr>
  </w:style>
  <w:style w:type="character" w:customStyle="1" w:styleId="a9">
    <w:name w:val="Основной текст Знак"/>
    <w:basedOn w:val="a1"/>
    <w:link w:val="a8"/>
    <w:rsid w:val="00741547"/>
    <w:rPr>
      <w:rFonts w:ascii="Times New Roman" w:eastAsia="Times New Roman" w:hAnsi="Times New Roman" w:cs="Times New Roman"/>
      <w:sz w:val="28"/>
      <w:szCs w:val="28"/>
      <w:lang w:eastAsia="ru-RU"/>
    </w:rPr>
  </w:style>
  <w:style w:type="paragraph" w:styleId="aa">
    <w:name w:val="Body Text Indent"/>
    <w:basedOn w:val="a0"/>
    <w:link w:val="ab"/>
    <w:uiPriority w:val="99"/>
    <w:rsid w:val="00741547"/>
    <w:pPr>
      <w:ind w:firstLine="709"/>
      <w:jc w:val="both"/>
    </w:pPr>
    <w:rPr>
      <w:sz w:val="28"/>
      <w:szCs w:val="28"/>
    </w:rPr>
  </w:style>
  <w:style w:type="character" w:customStyle="1" w:styleId="ab">
    <w:name w:val="Основной текст с отступом Знак"/>
    <w:basedOn w:val="a1"/>
    <w:link w:val="aa"/>
    <w:uiPriority w:val="99"/>
    <w:rsid w:val="00741547"/>
    <w:rPr>
      <w:rFonts w:ascii="Times New Roman" w:eastAsia="Times New Roman" w:hAnsi="Times New Roman" w:cs="Times New Roman"/>
      <w:sz w:val="28"/>
      <w:szCs w:val="28"/>
      <w:lang w:eastAsia="ru-RU"/>
    </w:rPr>
  </w:style>
  <w:style w:type="character" w:customStyle="1" w:styleId="BodyTextIndentChar">
    <w:name w:val="Body Text Indent Char"/>
    <w:basedOn w:val="a1"/>
    <w:uiPriority w:val="99"/>
    <w:locked/>
    <w:rsid w:val="00741547"/>
    <w:rPr>
      <w:rFonts w:ascii="Times New Roman" w:hAnsi="Times New Roman" w:cs="Times New Roman"/>
      <w:sz w:val="20"/>
      <w:szCs w:val="20"/>
      <w:lang w:eastAsia="ru-RU"/>
    </w:rPr>
  </w:style>
  <w:style w:type="paragraph" w:customStyle="1" w:styleId="Postan">
    <w:name w:val="Postan"/>
    <w:basedOn w:val="a0"/>
    <w:uiPriority w:val="99"/>
    <w:rsid w:val="00741547"/>
    <w:pPr>
      <w:jc w:val="center"/>
    </w:pPr>
    <w:rPr>
      <w:sz w:val="28"/>
      <w:szCs w:val="28"/>
    </w:rPr>
  </w:style>
  <w:style w:type="paragraph" w:styleId="ac">
    <w:name w:val="footer"/>
    <w:aliases w:val="Знак"/>
    <w:basedOn w:val="a0"/>
    <w:link w:val="ad"/>
    <w:uiPriority w:val="99"/>
    <w:rsid w:val="00741547"/>
    <w:pPr>
      <w:tabs>
        <w:tab w:val="center" w:pos="4153"/>
        <w:tab w:val="right" w:pos="8306"/>
      </w:tabs>
    </w:pPr>
    <w:rPr>
      <w:sz w:val="20"/>
      <w:szCs w:val="20"/>
    </w:rPr>
  </w:style>
  <w:style w:type="character" w:customStyle="1" w:styleId="ad">
    <w:name w:val="Нижний колонтитул Знак"/>
    <w:aliases w:val="Знак Знак"/>
    <w:basedOn w:val="a1"/>
    <w:link w:val="ac"/>
    <w:uiPriority w:val="99"/>
    <w:rsid w:val="00741547"/>
    <w:rPr>
      <w:rFonts w:ascii="Times New Roman" w:eastAsia="Times New Roman" w:hAnsi="Times New Roman" w:cs="Times New Roman"/>
      <w:sz w:val="20"/>
      <w:szCs w:val="20"/>
      <w:lang w:eastAsia="ru-RU"/>
    </w:rPr>
  </w:style>
  <w:style w:type="character" w:customStyle="1" w:styleId="FooterChar">
    <w:name w:val="Footer Char"/>
    <w:aliases w:val="Знак Char"/>
    <w:basedOn w:val="a1"/>
    <w:uiPriority w:val="99"/>
    <w:semiHidden/>
    <w:locked/>
    <w:rsid w:val="00741547"/>
    <w:rPr>
      <w:rFonts w:ascii="Times New Roman" w:hAnsi="Times New Roman" w:cs="Times New Roman"/>
      <w:sz w:val="20"/>
      <w:szCs w:val="20"/>
    </w:rPr>
  </w:style>
  <w:style w:type="paragraph" w:styleId="ae">
    <w:name w:val="header"/>
    <w:basedOn w:val="a0"/>
    <w:link w:val="af"/>
    <w:rsid w:val="00741547"/>
    <w:pPr>
      <w:tabs>
        <w:tab w:val="center" w:pos="4153"/>
        <w:tab w:val="right" w:pos="8306"/>
      </w:tabs>
    </w:pPr>
    <w:rPr>
      <w:sz w:val="20"/>
      <w:szCs w:val="20"/>
    </w:rPr>
  </w:style>
  <w:style w:type="character" w:customStyle="1" w:styleId="af">
    <w:name w:val="Верхний колонтитул Знак"/>
    <w:basedOn w:val="a1"/>
    <w:link w:val="ae"/>
    <w:rsid w:val="00741547"/>
    <w:rPr>
      <w:rFonts w:ascii="Times New Roman" w:eastAsia="Times New Roman" w:hAnsi="Times New Roman" w:cs="Times New Roman"/>
      <w:sz w:val="20"/>
      <w:szCs w:val="20"/>
      <w:lang w:eastAsia="ru-RU"/>
    </w:rPr>
  </w:style>
  <w:style w:type="character" w:customStyle="1" w:styleId="HeaderChar">
    <w:name w:val="Header Char"/>
    <w:basedOn w:val="a1"/>
    <w:uiPriority w:val="99"/>
    <w:locked/>
    <w:rsid w:val="00741547"/>
    <w:rPr>
      <w:rFonts w:ascii="Calibri" w:hAnsi="Calibri" w:cs="Calibri"/>
      <w:sz w:val="22"/>
      <w:szCs w:val="22"/>
    </w:rPr>
  </w:style>
  <w:style w:type="character" w:styleId="af0">
    <w:name w:val="page number"/>
    <w:basedOn w:val="a1"/>
    <w:uiPriority w:val="99"/>
    <w:rsid w:val="00741547"/>
    <w:rPr>
      <w:rFonts w:cs="Times New Roman"/>
    </w:rPr>
  </w:style>
  <w:style w:type="character" w:customStyle="1" w:styleId="BalloonTextChar">
    <w:name w:val="Balloon Text Char"/>
    <w:basedOn w:val="a1"/>
    <w:uiPriority w:val="99"/>
    <w:semiHidden/>
    <w:locked/>
    <w:rsid w:val="00741547"/>
    <w:rPr>
      <w:rFonts w:ascii="Tahoma" w:hAnsi="Tahoma" w:cs="Tahoma"/>
      <w:sz w:val="16"/>
      <w:szCs w:val="16"/>
    </w:rPr>
  </w:style>
  <w:style w:type="character" w:styleId="af1">
    <w:name w:val="Emphasis"/>
    <w:basedOn w:val="a1"/>
    <w:uiPriority w:val="99"/>
    <w:qFormat/>
    <w:rsid w:val="00741547"/>
    <w:rPr>
      <w:rFonts w:cs="Times New Roman"/>
      <w:b/>
      <w:bCs/>
      <w:i/>
      <w:iCs/>
      <w:spacing w:val="10"/>
    </w:rPr>
  </w:style>
  <w:style w:type="character" w:customStyle="1" w:styleId="HTMLPreformattedChar">
    <w:name w:val="HTML Preformatted Char"/>
    <w:uiPriority w:val="99"/>
    <w:semiHidden/>
    <w:locked/>
    <w:rsid w:val="00741547"/>
    <w:rPr>
      <w:rFonts w:ascii="Courier New" w:hAnsi="Courier New" w:cs="Courier New"/>
      <w:sz w:val="22"/>
      <w:szCs w:val="22"/>
    </w:rPr>
  </w:style>
  <w:style w:type="character" w:customStyle="1" w:styleId="FootnoteTextChar1">
    <w:name w:val="Footnote Text Char1"/>
    <w:aliases w:val="Table_Footnote_last Char1,Table_Footnote_last Знак Знак Знак Char1,Table_Footnote_last Знак Char1,Текст сноски Знак Знак Char1,Текст сноски Знак1 Знак Знак Char1,Текст сноски Знак Знак Знак Знак Char1,single space Char"/>
    <w:uiPriority w:val="99"/>
    <w:locked/>
    <w:rsid w:val="00741547"/>
    <w:rPr>
      <w:rFonts w:ascii="Arial" w:hAnsi="Arial" w:cs="Arial"/>
    </w:rPr>
  </w:style>
  <w:style w:type="paragraph" w:styleId="af2">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0"/>
    <w:link w:val="af3"/>
    <w:uiPriority w:val="99"/>
    <w:semiHidden/>
    <w:rsid w:val="00741547"/>
    <w:pPr>
      <w:widowControl w:val="0"/>
      <w:autoSpaceDE w:val="0"/>
      <w:autoSpaceDN w:val="0"/>
      <w:adjustRightInd w:val="0"/>
    </w:pPr>
    <w:rPr>
      <w:rFonts w:ascii="Arial" w:hAnsi="Arial"/>
      <w:sz w:val="20"/>
      <w:szCs w:val="20"/>
    </w:rPr>
  </w:style>
  <w:style w:type="character" w:customStyle="1" w:styleId="af3">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1"/>
    <w:link w:val="af2"/>
    <w:uiPriority w:val="99"/>
    <w:semiHidden/>
    <w:rsid w:val="00741547"/>
    <w:rPr>
      <w:rFonts w:ascii="Arial" w:eastAsia="Times New Roman" w:hAnsi="Arial" w:cs="Times New Roman"/>
      <w:sz w:val="20"/>
      <w:szCs w:val="20"/>
      <w:lang w:eastAsia="ru-RU"/>
    </w:rPr>
  </w:style>
  <w:style w:type="character" w:customStyle="1" w:styleId="12">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1"/>
    <w:uiPriority w:val="99"/>
    <w:rsid w:val="00741547"/>
    <w:rPr>
      <w:rFonts w:cs="Times New Roman"/>
    </w:rPr>
  </w:style>
  <w:style w:type="character" w:customStyle="1" w:styleId="CommentTextChar">
    <w:name w:val="Comment Text Char"/>
    <w:uiPriority w:val="99"/>
    <w:locked/>
    <w:rsid w:val="00741547"/>
    <w:rPr>
      <w:rFonts w:cs="Times New Roman"/>
      <w:sz w:val="22"/>
      <w:szCs w:val="22"/>
      <w:lang w:eastAsia="en-US"/>
    </w:rPr>
  </w:style>
  <w:style w:type="paragraph" w:styleId="af4">
    <w:name w:val="annotation text"/>
    <w:basedOn w:val="a0"/>
    <w:link w:val="af5"/>
    <w:uiPriority w:val="99"/>
    <w:semiHidden/>
    <w:rsid w:val="00741547"/>
    <w:pPr>
      <w:spacing w:after="200"/>
      <w:ind w:firstLine="709"/>
      <w:jc w:val="both"/>
    </w:pPr>
    <w:rPr>
      <w:sz w:val="22"/>
      <w:szCs w:val="22"/>
      <w:lang w:eastAsia="en-US"/>
    </w:rPr>
  </w:style>
  <w:style w:type="character" w:customStyle="1" w:styleId="af5">
    <w:name w:val="Текст примечания Знак"/>
    <w:basedOn w:val="a1"/>
    <w:link w:val="af4"/>
    <w:uiPriority w:val="99"/>
    <w:semiHidden/>
    <w:rsid w:val="00741547"/>
    <w:rPr>
      <w:rFonts w:ascii="Times New Roman" w:eastAsia="Times New Roman" w:hAnsi="Times New Roman" w:cs="Times New Roman"/>
    </w:rPr>
  </w:style>
  <w:style w:type="character" w:customStyle="1" w:styleId="EndnoteTextChar">
    <w:name w:val="Endnote Text Char"/>
    <w:uiPriority w:val="99"/>
    <w:semiHidden/>
    <w:locked/>
    <w:rsid w:val="00741547"/>
    <w:rPr>
      <w:rFonts w:cs="Times New Roman"/>
      <w:sz w:val="22"/>
      <w:szCs w:val="22"/>
    </w:rPr>
  </w:style>
  <w:style w:type="paragraph" w:styleId="af6">
    <w:name w:val="endnote text"/>
    <w:basedOn w:val="a0"/>
    <w:link w:val="af7"/>
    <w:uiPriority w:val="99"/>
    <w:semiHidden/>
    <w:rsid w:val="00741547"/>
    <w:pPr>
      <w:ind w:firstLine="709"/>
      <w:jc w:val="both"/>
    </w:pPr>
    <w:rPr>
      <w:sz w:val="22"/>
      <w:szCs w:val="22"/>
    </w:rPr>
  </w:style>
  <w:style w:type="character" w:customStyle="1" w:styleId="af7">
    <w:name w:val="Текст концевой сноски Знак"/>
    <w:basedOn w:val="a1"/>
    <w:link w:val="af6"/>
    <w:uiPriority w:val="99"/>
    <w:semiHidden/>
    <w:rsid w:val="00741547"/>
    <w:rPr>
      <w:rFonts w:ascii="Times New Roman" w:eastAsia="Times New Roman" w:hAnsi="Times New Roman" w:cs="Times New Roman"/>
      <w:lang w:eastAsia="ru-RU"/>
    </w:rPr>
  </w:style>
  <w:style w:type="character" w:customStyle="1" w:styleId="BodyTextFirstIndentChar">
    <w:name w:val="Body Text First Indent Char"/>
    <w:uiPriority w:val="99"/>
    <w:locked/>
    <w:rsid w:val="00741547"/>
    <w:rPr>
      <w:rFonts w:ascii="Arial" w:hAnsi="Arial" w:cs="Arial"/>
      <w:sz w:val="28"/>
      <w:szCs w:val="28"/>
    </w:rPr>
  </w:style>
  <w:style w:type="paragraph" w:styleId="af8">
    <w:name w:val="Body Text First Indent"/>
    <w:basedOn w:val="a0"/>
    <w:link w:val="af9"/>
    <w:uiPriority w:val="99"/>
    <w:rsid w:val="00741547"/>
    <w:pPr>
      <w:ind w:firstLine="210"/>
    </w:pPr>
    <w:rPr>
      <w:rFonts w:ascii="Arial" w:hAnsi="Arial"/>
      <w:sz w:val="28"/>
      <w:szCs w:val="28"/>
    </w:rPr>
  </w:style>
  <w:style w:type="character" w:customStyle="1" w:styleId="af9">
    <w:name w:val="Красная строка Знак"/>
    <w:basedOn w:val="a9"/>
    <w:link w:val="af8"/>
    <w:uiPriority w:val="99"/>
    <w:rsid w:val="00741547"/>
    <w:rPr>
      <w:rFonts w:ascii="Arial" w:hAnsi="Arial"/>
    </w:rPr>
  </w:style>
  <w:style w:type="paragraph" w:styleId="afa">
    <w:name w:val="Subtitle"/>
    <w:basedOn w:val="a0"/>
    <w:next w:val="a0"/>
    <w:link w:val="afb"/>
    <w:uiPriority w:val="99"/>
    <w:qFormat/>
    <w:rsid w:val="00741547"/>
    <w:pPr>
      <w:ind w:left="10206"/>
      <w:jc w:val="center"/>
    </w:pPr>
    <w:rPr>
      <w:sz w:val="28"/>
      <w:szCs w:val="28"/>
    </w:rPr>
  </w:style>
  <w:style w:type="character" w:customStyle="1" w:styleId="afb">
    <w:name w:val="Подзаголовок Знак"/>
    <w:basedOn w:val="a1"/>
    <w:link w:val="afa"/>
    <w:uiPriority w:val="99"/>
    <w:rsid w:val="00741547"/>
    <w:rPr>
      <w:rFonts w:ascii="Times New Roman" w:eastAsia="Times New Roman" w:hAnsi="Times New Roman" w:cs="Times New Roman"/>
      <w:sz w:val="28"/>
      <w:szCs w:val="28"/>
      <w:lang w:eastAsia="ru-RU"/>
    </w:rPr>
  </w:style>
  <w:style w:type="character" w:customStyle="1" w:styleId="SubtitleChar">
    <w:name w:val="Subtitle Char"/>
    <w:basedOn w:val="a1"/>
    <w:uiPriority w:val="99"/>
    <w:locked/>
    <w:rsid w:val="00741547"/>
    <w:rPr>
      <w:rFonts w:ascii="Cambria" w:hAnsi="Cambria" w:cs="Cambria"/>
      <w:sz w:val="24"/>
      <w:szCs w:val="24"/>
    </w:rPr>
  </w:style>
  <w:style w:type="character" w:customStyle="1" w:styleId="BodyText2Char1">
    <w:name w:val="Body Text 2 Char1"/>
    <w:uiPriority w:val="99"/>
    <w:locked/>
    <w:rsid w:val="00741547"/>
    <w:rPr>
      <w:rFonts w:ascii="Arial" w:hAnsi="Arial" w:cs="Arial"/>
    </w:rPr>
  </w:style>
  <w:style w:type="paragraph" w:styleId="21">
    <w:name w:val="Body Text 2"/>
    <w:basedOn w:val="a0"/>
    <w:link w:val="22"/>
    <w:uiPriority w:val="99"/>
    <w:rsid w:val="00741547"/>
    <w:pPr>
      <w:spacing w:after="120" w:line="480" w:lineRule="auto"/>
    </w:pPr>
    <w:rPr>
      <w:rFonts w:ascii="Arial" w:hAnsi="Arial"/>
      <w:sz w:val="20"/>
      <w:szCs w:val="20"/>
    </w:rPr>
  </w:style>
  <w:style w:type="character" w:customStyle="1" w:styleId="22">
    <w:name w:val="Основной текст 2 Знак"/>
    <w:basedOn w:val="a1"/>
    <w:link w:val="21"/>
    <w:uiPriority w:val="99"/>
    <w:rsid w:val="00741547"/>
    <w:rPr>
      <w:rFonts w:ascii="Arial" w:eastAsia="Times New Roman" w:hAnsi="Arial" w:cs="Times New Roman"/>
      <w:sz w:val="20"/>
      <w:szCs w:val="20"/>
      <w:lang w:eastAsia="ru-RU"/>
    </w:rPr>
  </w:style>
  <w:style w:type="character" w:customStyle="1" w:styleId="BodyText3Char">
    <w:name w:val="Body Text 3 Char"/>
    <w:uiPriority w:val="99"/>
    <w:semiHidden/>
    <w:locked/>
    <w:rsid w:val="00741547"/>
    <w:rPr>
      <w:rFonts w:cs="Times New Roman"/>
      <w:sz w:val="16"/>
      <w:szCs w:val="16"/>
    </w:rPr>
  </w:style>
  <w:style w:type="paragraph" w:styleId="32">
    <w:name w:val="Body Text 3"/>
    <w:basedOn w:val="a0"/>
    <w:link w:val="33"/>
    <w:uiPriority w:val="99"/>
    <w:semiHidden/>
    <w:rsid w:val="00741547"/>
    <w:pPr>
      <w:spacing w:after="120"/>
    </w:pPr>
    <w:rPr>
      <w:sz w:val="16"/>
      <w:szCs w:val="16"/>
    </w:rPr>
  </w:style>
  <w:style w:type="character" w:customStyle="1" w:styleId="33">
    <w:name w:val="Основной текст 3 Знак"/>
    <w:basedOn w:val="a1"/>
    <w:link w:val="32"/>
    <w:uiPriority w:val="99"/>
    <w:semiHidden/>
    <w:rsid w:val="00741547"/>
    <w:rPr>
      <w:rFonts w:ascii="Times New Roman" w:eastAsia="Times New Roman" w:hAnsi="Times New Roman" w:cs="Times New Roman"/>
      <w:sz w:val="16"/>
      <w:szCs w:val="16"/>
      <w:lang w:eastAsia="ru-RU"/>
    </w:rPr>
  </w:style>
  <w:style w:type="character" w:customStyle="1" w:styleId="BodyTextIndent2Char1">
    <w:name w:val="Body Text Indent 2 Char1"/>
    <w:uiPriority w:val="99"/>
    <w:locked/>
    <w:rsid w:val="00741547"/>
    <w:rPr>
      <w:rFonts w:ascii="Arial" w:hAnsi="Arial" w:cs="Arial"/>
      <w:sz w:val="28"/>
      <w:szCs w:val="28"/>
    </w:rPr>
  </w:style>
  <w:style w:type="paragraph" w:styleId="23">
    <w:name w:val="Body Text Indent 2"/>
    <w:basedOn w:val="a0"/>
    <w:link w:val="24"/>
    <w:uiPriority w:val="99"/>
    <w:rsid w:val="00741547"/>
    <w:pPr>
      <w:widowControl w:val="0"/>
      <w:ind w:left="884"/>
    </w:pPr>
    <w:rPr>
      <w:rFonts w:ascii="Arial" w:hAnsi="Arial"/>
      <w:sz w:val="28"/>
      <w:szCs w:val="28"/>
    </w:rPr>
  </w:style>
  <w:style w:type="character" w:customStyle="1" w:styleId="24">
    <w:name w:val="Основной текст с отступом 2 Знак"/>
    <w:basedOn w:val="a1"/>
    <w:link w:val="23"/>
    <w:uiPriority w:val="99"/>
    <w:rsid w:val="00741547"/>
    <w:rPr>
      <w:rFonts w:ascii="Arial" w:eastAsia="Times New Roman" w:hAnsi="Arial" w:cs="Times New Roman"/>
      <w:sz w:val="28"/>
      <w:szCs w:val="28"/>
      <w:lang w:eastAsia="ru-RU"/>
    </w:rPr>
  </w:style>
  <w:style w:type="character" w:customStyle="1" w:styleId="BodyTextIndent3Char1">
    <w:name w:val="Body Text Indent 3 Char1"/>
    <w:uiPriority w:val="99"/>
    <w:locked/>
    <w:rsid w:val="00741547"/>
    <w:rPr>
      <w:rFonts w:ascii="Arial" w:hAnsi="Arial" w:cs="Arial"/>
      <w:sz w:val="16"/>
      <w:szCs w:val="16"/>
    </w:rPr>
  </w:style>
  <w:style w:type="paragraph" w:styleId="34">
    <w:name w:val="Body Text Indent 3"/>
    <w:basedOn w:val="a0"/>
    <w:link w:val="35"/>
    <w:uiPriority w:val="99"/>
    <w:rsid w:val="00741547"/>
    <w:pPr>
      <w:spacing w:after="120"/>
      <w:ind w:left="283"/>
    </w:pPr>
    <w:rPr>
      <w:rFonts w:ascii="Arial" w:hAnsi="Arial"/>
      <w:sz w:val="16"/>
      <w:szCs w:val="16"/>
    </w:rPr>
  </w:style>
  <w:style w:type="character" w:customStyle="1" w:styleId="35">
    <w:name w:val="Основной текст с отступом 3 Знак"/>
    <w:basedOn w:val="a1"/>
    <w:link w:val="34"/>
    <w:uiPriority w:val="99"/>
    <w:rsid w:val="00741547"/>
    <w:rPr>
      <w:rFonts w:ascii="Arial" w:eastAsia="Times New Roman" w:hAnsi="Arial" w:cs="Times New Roman"/>
      <w:sz w:val="16"/>
      <w:szCs w:val="16"/>
      <w:lang w:eastAsia="ru-RU"/>
    </w:rPr>
  </w:style>
  <w:style w:type="character" w:customStyle="1" w:styleId="DocumentMapChar">
    <w:name w:val="Document Map Char"/>
    <w:uiPriority w:val="99"/>
    <w:semiHidden/>
    <w:locked/>
    <w:rsid w:val="00741547"/>
    <w:rPr>
      <w:rFonts w:ascii="Tahoma" w:hAnsi="Tahoma" w:cs="Tahoma"/>
      <w:sz w:val="22"/>
      <w:szCs w:val="22"/>
      <w:shd w:val="clear" w:color="auto" w:fill="000080"/>
    </w:rPr>
  </w:style>
  <w:style w:type="paragraph" w:styleId="afc">
    <w:name w:val="Document Map"/>
    <w:basedOn w:val="a0"/>
    <w:link w:val="afd"/>
    <w:uiPriority w:val="99"/>
    <w:semiHidden/>
    <w:rsid w:val="00741547"/>
    <w:pPr>
      <w:shd w:val="clear" w:color="auto" w:fill="000080"/>
      <w:ind w:firstLine="709"/>
      <w:jc w:val="both"/>
    </w:pPr>
    <w:rPr>
      <w:rFonts w:ascii="Tahoma" w:hAnsi="Tahoma"/>
      <w:sz w:val="22"/>
      <w:szCs w:val="22"/>
    </w:rPr>
  </w:style>
  <w:style w:type="character" w:customStyle="1" w:styleId="afd">
    <w:name w:val="Схема документа Знак"/>
    <w:basedOn w:val="a1"/>
    <w:link w:val="afc"/>
    <w:uiPriority w:val="99"/>
    <w:semiHidden/>
    <w:rsid w:val="00741547"/>
    <w:rPr>
      <w:rFonts w:ascii="Tahoma" w:eastAsia="Times New Roman" w:hAnsi="Tahoma" w:cs="Times New Roman"/>
      <w:shd w:val="clear" w:color="auto" w:fill="000080"/>
      <w:lang w:eastAsia="ru-RU"/>
    </w:rPr>
  </w:style>
  <w:style w:type="character" w:customStyle="1" w:styleId="PlainTextChar2">
    <w:name w:val="Plain Text Char2"/>
    <w:uiPriority w:val="99"/>
    <w:locked/>
    <w:rsid w:val="00741547"/>
    <w:rPr>
      <w:rFonts w:ascii="Arial" w:hAnsi="Arial" w:cs="Arial"/>
      <w:color w:val="000000"/>
    </w:rPr>
  </w:style>
  <w:style w:type="paragraph" w:styleId="afe">
    <w:name w:val="Plain Text"/>
    <w:basedOn w:val="a0"/>
    <w:link w:val="aff"/>
    <w:uiPriority w:val="99"/>
    <w:rsid w:val="00741547"/>
    <w:pPr>
      <w:spacing w:before="64" w:after="64"/>
    </w:pPr>
    <w:rPr>
      <w:rFonts w:ascii="Arial" w:hAnsi="Arial"/>
      <w:color w:val="000000"/>
      <w:sz w:val="20"/>
      <w:szCs w:val="20"/>
    </w:rPr>
  </w:style>
  <w:style w:type="character" w:customStyle="1" w:styleId="aff">
    <w:name w:val="Текст Знак"/>
    <w:basedOn w:val="a1"/>
    <w:link w:val="afe"/>
    <w:uiPriority w:val="99"/>
    <w:rsid w:val="00741547"/>
    <w:rPr>
      <w:rFonts w:ascii="Arial" w:eastAsia="Times New Roman" w:hAnsi="Arial" w:cs="Times New Roman"/>
      <w:color w:val="000000"/>
      <w:sz w:val="20"/>
      <w:szCs w:val="20"/>
      <w:lang w:eastAsia="ru-RU"/>
    </w:rPr>
  </w:style>
  <w:style w:type="character" w:customStyle="1" w:styleId="CommentSubjectChar">
    <w:name w:val="Comment Subject Char"/>
    <w:uiPriority w:val="99"/>
    <w:locked/>
    <w:rsid w:val="00741547"/>
    <w:rPr>
      <w:rFonts w:cs="Times New Roman"/>
      <w:b/>
      <w:bCs/>
      <w:sz w:val="22"/>
      <w:szCs w:val="22"/>
      <w:lang w:eastAsia="en-US"/>
    </w:rPr>
  </w:style>
  <w:style w:type="paragraph" w:styleId="aff0">
    <w:name w:val="annotation subject"/>
    <w:basedOn w:val="af4"/>
    <w:next w:val="af4"/>
    <w:link w:val="aff1"/>
    <w:uiPriority w:val="99"/>
    <w:semiHidden/>
    <w:rsid w:val="00741547"/>
    <w:rPr>
      <w:b/>
      <w:bCs/>
    </w:rPr>
  </w:style>
  <w:style w:type="character" w:customStyle="1" w:styleId="aff1">
    <w:name w:val="Тема примечания Знак"/>
    <w:basedOn w:val="af5"/>
    <w:link w:val="aff0"/>
    <w:uiPriority w:val="99"/>
    <w:semiHidden/>
    <w:rsid w:val="00741547"/>
    <w:rPr>
      <w:b/>
      <w:bCs/>
    </w:rPr>
  </w:style>
  <w:style w:type="character" w:customStyle="1" w:styleId="aff2">
    <w:name w:val="Без интервала Знак"/>
    <w:link w:val="aff3"/>
    <w:uiPriority w:val="99"/>
    <w:locked/>
    <w:rsid w:val="00741547"/>
    <w:rPr>
      <w:sz w:val="28"/>
    </w:rPr>
  </w:style>
  <w:style w:type="paragraph" w:styleId="aff3">
    <w:name w:val="No Spacing"/>
    <w:basedOn w:val="a0"/>
    <w:link w:val="aff2"/>
    <w:uiPriority w:val="1"/>
    <w:qFormat/>
    <w:rsid w:val="00741547"/>
    <w:pPr>
      <w:jc w:val="both"/>
    </w:pPr>
    <w:rPr>
      <w:rFonts w:asciiTheme="minorHAnsi" w:eastAsiaTheme="minorHAnsi" w:hAnsiTheme="minorHAnsi" w:cstheme="minorBidi"/>
      <w:sz w:val="28"/>
      <w:szCs w:val="22"/>
      <w:lang w:eastAsia="en-US"/>
    </w:rPr>
  </w:style>
  <w:style w:type="character" w:customStyle="1" w:styleId="a7">
    <w:name w:val="Абзац списка Знак"/>
    <w:link w:val="a6"/>
    <w:uiPriority w:val="99"/>
    <w:locked/>
    <w:rsid w:val="00741547"/>
    <w:rPr>
      <w:rFonts w:ascii="Times New Roman" w:eastAsia="Times New Roman" w:hAnsi="Times New Roman" w:cs="Times New Roman"/>
      <w:sz w:val="20"/>
      <w:szCs w:val="20"/>
      <w:lang w:eastAsia="ru-RU"/>
    </w:rPr>
  </w:style>
  <w:style w:type="paragraph" w:styleId="25">
    <w:name w:val="Quote"/>
    <w:basedOn w:val="a0"/>
    <w:next w:val="a0"/>
    <w:link w:val="26"/>
    <w:uiPriority w:val="99"/>
    <w:qFormat/>
    <w:rsid w:val="00741547"/>
    <w:pPr>
      <w:ind w:firstLine="709"/>
      <w:jc w:val="both"/>
    </w:pPr>
    <w:rPr>
      <w:i/>
      <w:iCs/>
      <w:sz w:val="28"/>
      <w:szCs w:val="28"/>
    </w:rPr>
  </w:style>
  <w:style w:type="character" w:customStyle="1" w:styleId="26">
    <w:name w:val="Цитата 2 Знак"/>
    <w:basedOn w:val="a1"/>
    <w:link w:val="25"/>
    <w:uiPriority w:val="99"/>
    <w:rsid w:val="00741547"/>
    <w:rPr>
      <w:rFonts w:ascii="Times New Roman" w:eastAsia="Times New Roman" w:hAnsi="Times New Roman" w:cs="Times New Roman"/>
      <w:i/>
      <w:iCs/>
      <w:sz w:val="28"/>
      <w:szCs w:val="28"/>
      <w:lang w:eastAsia="ru-RU"/>
    </w:rPr>
  </w:style>
  <w:style w:type="character" w:customStyle="1" w:styleId="QuoteChar">
    <w:name w:val="Quote Char"/>
    <w:basedOn w:val="a1"/>
    <w:link w:val="210"/>
    <w:uiPriority w:val="99"/>
    <w:locked/>
    <w:rsid w:val="00741547"/>
    <w:rPr>
      <w:rFonts w:cs="Times New Roman"/>
      <w:i/>
      <w:iCs/>
      <w:color w:val="000000"/>
    </w:rPr>
  </w:style>
  <w:style w:type="paragraph" w:styleId="aff4">
    <w:name w:val="Intense Quote"/>
    <w:basedOn w:val="a0"/>
    <w:next w:val="a0"/>
    <w:link w:val="aff5"/>
    <w:uiPriority w:val="99"/>
    <w:qFormat/>
    <w:rsid w:val="00741547"/>
    <w:pPr>
      <w:pBdr>
        <w:top w:val="single" w:sz="4" w:space="10" w:color="auto"/>
        <w:bottom w:val="single" w:sz="4" w:space="10" w:color="auto"/>
      </w:pBdr>
      <w:spacing w:before="240" w:after="240" w:line="300" w:lineRule="auto"/>
      <w:ind w:left="1152" w:right="1152" w:firstLine="709"/>
      <w:jc w:val="both"/>
    </w:pPr>
    <w:rPr>
      <w:i/>
      <w:iCs/>
      <w:sz w:val="28"/>
      <w:szCs w:val="28"/>
    </w:rPr>
  </w:style>
  <w:style w:type="character" w:customStyle="1" w:styleId="aff5">
    <w:name w:val="Выделенная цитата Знак"/>
    <w:basedOn w:val="a1"/>
    <w:link w:val="aff4"/>
    <w:uiPriority w:val="99"/>
    <w:rsid w:val="00741547"/>
    <w:rPr>
      <w:rFonts w:ascii="Times New Roman" w:eastAsia="Times New Roman" w:hAnsi="Times New Roman" w:cs="Times New Roman"/>
      <w:i/>
      <w:iCs/>
      <w:sz w:val="28"/>
      <w:szCs w:val="28"/>
      <w:lang w:eastAsia="ru-RU"/>
    </w:rPr>
  </w:style>
  <w:style w:type="character" w:customStyle="1" w:styleId="IntenseQuoteChar">
    <w:name w:val="Intense Quote Char"/>
    <w:basedOn w:val="a1"/>
    <w:link w:val="13"/>
    <w:uiPriority w:val="99"/>
    <w:locked/>
    <w:rsid w:val="00741547"/>
    <w:rPr>
      <w:rFonts w:cs="Times New Roman"/>
      <w:b/>
      <w:bCs/>
      <w:i/>
      <w:iCs/>
      <w:color w:val="4F81BD"/>
    </w:rPr>
  </w:style>
  <w:style w:type="paragraph" w:styleId="aff6">
    <w:name w:val="Title"/>
    <w:basedOn w:val="a0"/>
    <w:next w:val="a0"/>
    <w:link w:val="aff7"/>
    <w:uiPriority w:val="99"/>
    <w:qFormat/>
    <w:rsid w:val="00741547"/>
    <w:rPr>
      <w:rFonts w:ascii="Cambria" w:hAnsi="Cambria" w:cs="Cambria"/>
      <w:spacing w:val="-10"/>
      <w:kern w:val="28"/>
      <w:sz w:val="56"/>
      <w:szCs w:val="56"/>
    </w:rPr>
  </w:style>
  <w:style w:type="character" w:customStyle="1" w:styleId="aff7">
    <w:name w:val="Название Знак"/>
    <w:basedOn w:val="a1"/>
    <w:link w:val="aff6"/>
    <w:uiPriority w:val="99"/>
    <w:rsid w:val="00741547"/>
    <w:rPr>
      <w:rFonts w:ascii="Cambria" w:eastAsia="Times New Roman" w:hAnsi="Cambria" w:cs="Cambria"/>
      <w:spacing w:val="-10"/>
      <w:kern w:val="28"/>
      <w:sz w:val="56"/>
      <w:szCs w:val="56"/>
      <w:lang w:eastAsia="ru-RU"/>
    </w:rPr>
  </w:style>
  <w:style w:type="character" w:customStyle="1" w:styleId="ConsPlusNonformat">
    <w:name w:val="ConsPlusNonformat Знак"/>
    <w:link w:val="ConsPlusNonformat0"/>
    <w:uiPriority w:val="99"/>
    <w:locked/>
    <w:rsid w:val="00741547"/>
    <w:rPr>
      <w:rFonts w:ascii="Courier New" w:hAnsi="Courier New" w:cs="Courier New"/>
      <w:lang w:eastAsia="ru-RU"/>
    </w:rPr>
  </w:style>
  <w:style w:type="paragraph" w:customStyle="1" w:styleId="ConsPlusNonformat0">
    <w:name w:val="ConsPlusNonformat"/>
    <w:link w:val="ConsPlusNonformat"/>
    <w:uiPriority w:val="99"/>
    <w:rsid w:val="00741547"/>
    <w:pPr>
      <w:widowControl w:val="0"/>
      <w:autoSpaceDE w:val="0"/>
      <w:autoSpaceDN w:val="0"/>
      <w:adjustRightInd w:val="0"/>
      <w:spacing w:after="0" w:line="240" w:lineRule="auto"/>
    </w:pPr>
    <w:rPr>
      <w:rFonts w:ascii="Courier New" w:hAnsi="Courier New" w:cs="Courier New"/>
      <w:lang w:eastAsia="ru-RU"/>
    </w:rPr>
  </w:style>
  <w:style w:type="paragraph" w:customStyle="1" w:styleId="a30">
    <w:name w:val="a3"/>
    <w:basedOn w:val="a0"/>
    <w:uiPriority w:val="99"/>
    <w:rsid w:val="00741547"/>
    <w:pPr>
      <w:spacing w:before="64" w:after="64"/>
    </w:pPr>
    <w:rPr>
      <w:rFonts w:ascii="Arial" w:hAnsi="Arial" w:cs="Arial"/>
      <w:color w:val="000000"/>
      <w:sz w:val="20"/>
      <w:szCs w:val="20"/>
    </w:rPr>
  </w:style>
  <w:style w:type="paragraph" w:customStyle="1" w:styleId="Default">
    <w:name w:val="Default"/>
    <w:uiPriority w:val="99"/>
    <w:rsid w:val="00741547"/>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aff8">
    <w:name w:val="Основной текст_"/>
    <w:link w:val="14"/>
    <w:uiPriority w:val="99"/>
    <w:locked/>
    <w:rsid w:val="00741547"/>
    <w:rPr>
      <w:b/>
      <w:spacing w:val="-3"/>
      <w:shd w:val="clear" w:color="auto" w:fill="FFFFFF"/>
    </w:rPr>
  </w:style>
  <w:style w:type="paragraph" w:customStyle="1" w:styleId="14">
    <w:name w:val="Основной текст1"/>
    <w:basedOn w:val="a0"/>
    <w:link w:val="aff8"/>
    <w:uiPriority w:val="99"/>
    <w:rsid w:val="00741547"/>
    <w:pPr>
      <w:widowControl w:val="0"/>
      <w:shd w:val="clear" w:color="auto" w:fill="FFFFFF"/>
      <w:spacing w:before="600" w:line="278" w:lineRule="exact"/>
      <w:jc w:val="center"/>
    </w:pPr>
    <w:rPr>
      <w:rFonts w:asciiTheme="minorHAnsi" w:eastAsiaTheme="minorHAnsi" w:hAnsiTheme="minorHAnsi" w:cstheme="minorBidi"/>
      <w:b/>
      <w:spacing w:val="-3"/>
      <w:sz w:val="22"/>
      <w:szCs w:val="22"/>
      <w:lang w:eastAsia="en-US"/>
    </w:rPr>
  </w:style>
  <w:style w:type="character" w:customStyle="1" w:styleId="aff9">
    <w:name w:val="Таб_текст Знак"/>
    <w:link w:val="affa"/>
    <w:uiPriority w:val="99"/>
    <w:locked/>
    <w:rsid w:val="00741547"/>
  </w:style>
  <w:style w:type="paragraph" w:customStyle="1" w:styleId="affa">
    <w:name w:val="Таб_текст"/>
    <w:basedOn w:val="aff3"/>
    <w:link w:val="aff9"/>
    <w:uiPriority w:val="99"/>
    <w:rsid w:val="00741547"/>
    <w:pPr>
      <w:jc w:val="left"/>
    </w:pPr>
    <w:rPr>
      <w:sz w:val="22"/>
    </w:rPr>
  </w:style>
  <w:style w:type="character" w:customStyle="1" w:styleId="affb">
    <w:name w:val="Таб_заг Знак"/>
    <w:link w:val="affc"/>
    <w:uiPriority w:val="99"/>
    <w:locked/>
    <w:rsid w:val="00741547"/>
  </w:style>
  <w:style w:type="paragraph" w:customStyle="1" w:styleId="affc">
    <w:name w:val="Таб_заг"/>
    <w:basedOn w:val="aff3"/>
    <w:link w:val="affb"/>
    <w:uiPriority w:val="99"/>
    <w:rsid w:val="00741547"/>
    <w:pPr>
      <w:jc w:val="center"/>
    </w:pPr>
    <w:rPr>
      <w:sz w:val="22"/>
    </w:rPr>
  </w:style>
  <w:style w:type="paragraph" w:customStyle="1" w:styleId="210">
    <w:name w:val="Цитата 21"/>
    <w:basedOn w:val="a0"/>
    <w:next w:val="a0"/>
    <w:link w:val="QuoteChar"/>
    <w:uiPriority w:val="99"/>
    <w:rsid w:val="00741547"/>
    <w:pPr>
      <w:spacing w:after="200" w:line="276" w:lineRule="auto"/>
      <w:ind w:firstLine="709"/>
      <w:jc w:val="both"/>
    </w:pPr>
    <w:rPr>
      <w:rFonts w:asciiTheme="minorHAnsi" w:eastAsiaTheme="minorHAnsi" w:hAnsiTheme="minorHAnsi"/>
      <w:i/>
      <w:iCs/>
      <w:color w:val="000000"/>
      <w:sz w:val="22"/>
      <w:szCs w:val="22"/>
      <w:lang w:eastAsia="en-US"/>
    </w:rPr>
  </w:style>
  <w:style w:type="paragraph" w:customStyle="1" w:styleId="13">
    <w:name w:val="Выделенная цитата1"/>
    <w:basedOn w:val="a0"/>
    <w:next w:val="a0"/>
    <w:link w:val="IntenseQuoteChar"/>
    <w:uiPriority w:val="99"/>
    <w:rsid w:val="00741547"/>
    <w:pPr>
      <w:pBdr>
        <w:bottom w:val="single" w:sz="4" w:space="4" w:color="4F81BD"/>
      </w:pBdr>
      <w:spacing w:before="200" w:after="280" w:line="276" w:lineRule="auto"/>
      <w:ind w:left="936" w:right="936" w:firstLine="709"/>
      <w:jc w:val="both"/>
    </w:pPr>
    <w:rPr>
      <w:rFonts w:asciiTheme="minorHAnsi" w:eastAsiaTheme="minorHAnsi" w:hAnsiTheme="minorHAnsi"/>
      <w:b/>
      <w:bCs/>
      <w:i/>
      <w:iCs/>
      <w:color w:val="4F81BD"/>
      <w:sz w:val="22"/>
      <w:szCs w:val="22"/>
      <w:lang w:eastAsia="en-US"/>
    </w:rPr>
  </w:style>
  <w:style w:type="character" w:customStyle="1" w:styleId="27">
    <w:name w:val="Основной текст (2)_"/>
    <w:link w:val="28"/>
    <w:uiPriority w:val="99"/>
    <w:locked/>
    <w:rsid w:val="00741547"/>
    <w:rPr>
      <w:sz w:val="26"/>
      <w:shd w:val="clear" w:color="auto" w:fill="FFFFFF"/>
    </w:rPr>
  </w:style>
  <w:style w:type="paragraph" w:customStyle="1" w:styleId="28">
    <w:name w:val="Основной текст (2)"/>
    <w:basedOn w:val="a0"/>
    <w:link w:val="27"/>
    <w:uiPriority w:val="99"/>
    <w:rsid w:val="00741547"/>
    <w:pPr>
      <w:widowControl w:val="0"/>
      <w:shd w:val="clear" w:color="auto" w:fill="FFFFFF"/>
      <w:spacing w:before="360" w:after="900" w:line="240" w:lineRule="atLeast"/>
      <w:ind w:firstLine="567"/>
      <w:jc w:val="center"/>
    </w:pPr>
    <w:rPr>
      <w:rFonts w:asciiTheme="minorHAnsi" w:eastAsiaTheme="minorHAnsi" w:hAnsiTheme="minorHAnsi" w:cstheme="minorBidi"/>
      <w:sz w:val="26"/>
      <w:szCs w:val="22"/>
      <w:lang w:eastAsia="en-US"/>
    </w:rPr>
  </w:style>
  <w:style w:type="paragraph" w:customStyle="1" w:styleId="81">
    <w:name w:val="Заголовок 81"/>
    <w:basedOn w:val="a0"/>
    <w:next w:val="a0"/>
    <w:uiPriority w:val="99"/>
    <w:rsid w:val="00741547"/>
    <w:pPr>
      <w:ind w:firstLine="709"/>
      <w:jc w:val="both"/>
      <w:outlineLvl w:val="7"/>
    </w:pPr>
    <w:rPr>
      <w:b/>
      <w:bCs/>
      <w:color w:val="7F7F7F"/>
      <w:sz w:val="20"/>
      <w:szCs w:val="20"/>
    </w:rPr>
  </w:style>
  <w:style w:type="character" w:styleId="affd">
    <w:name w:val="Subtle Emphasis"/>
    <w:basedOn w:val="a1"/>
    <w:uiPriority w:val="99"/>
    <w:qFormat/>
    <w:rsid w:val="00741547"/>
    <w:rPr>
      <w:rFonts w:cs="Times New Roman"/>
      <w:i/>
      <w:iCs/>
    </w:rPr>
  </w:style>
  <w:style w:type="character" w:styleId="affe">
    <w:name w:val="Intense Emphasis"/>
    <w:basedOn w:val="a1"/>
    <w:uiPriority w:val="99"/>
    <w:qFormat/>
    <w:rsid w:val="00741547"/>
    <w:rPr>
      <w:rFonts w:cs="Times New Roman"/>
      <w:b/>
      <w:bCs/>
      <w:i/>
      <w:iCs/>
    </w:rPr>
  </w:style>
  <w:style w:type="character" w:styleId="afff">
    <w:name w:val="Subtle Reference"/>
    <w:basedOn w:val="a1"/>
    <w:uiPriority w:val="99"/>
    <w:qFormat/>
    <w:rsid w:val="00741547"/>
    <w:rPr>
      <w:rFonts w:cs="Times New Roman"/>
      <w:smallCaps/>
    </w:rPr>
  </w:style>
  <w:style w:type="character" w:styleId="afff0">
    <w:name w:val="Intense Reference"/>
    <w:basedOn w:val="a1"/>
    <w:uiPriority w:val="99"/>
    <w:qFormat/>
    <w:rsid w:val="00741547"/>
    <w:rPr>
      <w:rFonts w:cs="Times New Roman"/>
      <w:b/>
      <w:bCs/>
      <w:smallCaps/>
    </w:rPr>
  </w:style>
  <w:style w:type="character" w:styleId="afff1">
    <w:name w:val="Book Title"/>
    <w:basedOn w:val="a1"/>
    <w:uiPriority w:val="99"/>
    <w:qFormat/>
    <w:rsid w:val="00741547"/>
    <w:rPr>
      <w:rFonts w:cs="Times New Roman"/>
      <w:i/>
      <w:iCs/>
      <w:smallCaps/>
      <w:spacing w:val="5"/>
    </w:rPr>
  </w:style>
  <w:style w:type="character" w:styleId="afff2">
    <w:name w:val="Hyperlink"/>
    <w:basedOn w:val="a1"/>
    <w:uiPriority w:val="99"/>
    <w:rsid w:val="00741547"/>
    <w:rPr>
      <w:rFonts w:ascii="Times New Roman" w:hAnsi="Times New Roman" w:cs="Times New Roman"/>
      <w:color w:val="0000FF"/>
      <w:u w:val="single"/>
    </w:rPr>
  </w:style>
  <w:style w:type="character" w:styleId="afff3">
    <w:name w:val="FollowedHyperlink"/>
    <w:basedOn w:val="a1"/>
    <w:uiPriority w:val="99"/>
    <w:rsid w:val="00741547"/>
    <w:rPr>
      <w:rFonts w:ascii="Times New Roman" w:hAnsi="Times New Roman" w:cs="Times New Roman"/>
      <w:color w:val="800080"/>
      <w:u w:val="single"/>
    </w:rPr>
  </w:style>
  <w:style w:type="paragraph" w:styleId="afff4">
    <w:name w:val="Normal (Web)"/>
    <w:basedOn w:val="a0"/>
    <w:uiPriority w:val="99"/>
    <w:rsid w:val="00741547"/>
    <w:pPr>
      <w:spacing w:before="100" w:beforeAutospacing="1" w:after="100" w:afterAutospacing="1"/>
    </w:pPr>
  </w:style>
  <w:style w:type="paragraph" w:customStyle="1" w:styleId="15">
    <w:name w:val="Абзац списка1"/>
    <w:basedOn w:val="a0"/>
    <w:uiPriority w:val="99"/>
    <w:rsid w:val="00741547"/>
    <w:pPr>
      <w:spacing w:after="200" w:line="276" w:lineRule="auto"/>
      <w:ind w:left="720"/>
    </w:pPr>
    <w:rPr>
      <w:rFonts w:ascii="Calibri" w:hAnsi="Calibri" w:cs="Calibri"/>
      <w:sz w:val="22"/>
      <w:szCs w:val="22"/>
      <w:lang w:eastAsia="en-US"/>
    </w:rPr>
  </w:style>
  <w:style w:type="paragraph" w:customStyle="1" w:styleId="ConsPlusCell">
    <w:name w:val="ConsPlusCell"/>
    <w:uiPriority w:val="99"/>
    <w:rsid w:val="00741547"/>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fff5">
    <w:name w:val="Нормальный (таблица)"/>
    <w:basedOn w:val="a0"/>
    <w:next w:val="a0"/>
    <w:uiPriority w:val="99"/>
    <w:rsid w:val="00741547"/>
    <w:pPr>
      <w:autoSpaceDE w:val="0"/>
      <w:autoSpaceDN w:val="0"/>
      <w:adjustRightInd w:val="0"/>
      <w:jc w:val="both"/>
    </w:pPr>
    <w:rPr>
      <w:rFonts w:ascii="Arial" w:hAnsi="Arial" w:cs="Arial"/>
      <w:lang w:eastAsia="en-US"/>
    </w:rPr>
  </w:style>
  <w:style w:type="paragraph" w:customStyle="1" w:styleId="afff6">
    <w:name w:val="Прижатый влево"/>
    <w:basedOn w:val="a0"/>
    <w:next w:val="a0"/>
    <w:uiPriority w:val="99"/>
    <w:rsid w:val="00741547"/>
    <w:pPr>
      <w:autoSpaceDE w:val="0"/>
      <w:autoSpaceDN w:val="0"/>
      <w:adjustRightInd w:val="0"/>
    </w:pPr>
    <w:rPr>
      <w:rFonts w:ascii="Arial" w:hAnsi="Arial" w:cs="Arial"/>
      <w:lang w:eastAsia="en-US"/>
    </w:rPr>
  </w:style>
  <w:style w:type="character" w:customStyle="1" w:styleId="ConsPlusNormal">
    <w:name w:val="ConsPlusNormal Знак"/>
    <w:link w:val="ConsPlusNormal0"/>
    <w:uiPriority w:val="99"/>
    <w:locked/>
    <w:rsid w:val="00741547"/>
    <w:rPr>
      <w:rFonts w:ascii="Arial" w:hAnsi="Arial" w:cs="Arial"/>
      <w:lang w:eastAsia="ru-RU"/>
    </w:rPr>
  </w:style>
  <w:style w:type="paragraph" w:customStyle="1" w:styleId="ConsPlusNormal0">
    <w:name w:val="ConsPlusNormal"/>
    <w:link w:val="ConsPlusNormal"/>
    <w:rsid w:val="00741547"/>
    <w:pPr>
      <w:widowControl w:val="0"/>
      <w:autoSpaceDE w:val="0"/>
      <w:autoSpaceDN w:val="0"/>
      <w:adjustRightInd w:val="0"/>
      <w:spacing w:after="0" w:line="240" w:lineRule="auto"/>
    </w:pPr>
    <w:rPr>
      <w:rFonts w:ascii="Arial" w:hAnsi="Arial" w:cs="Arial"/>
      <w:lang w:eastAsia="ru-RU"/>
    </w:rPr>
  </w:style>
  <w:style w:type="paragraph" w:customStyle="1" w:styleId="ConsPlusTitle">
    <w:name w:val="ConsPlusTitle"/>
    <w:rsid w:val="0074154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f7">
    <w:name w:val="Гипертекстовая ссылка"/>
    <w:uiPriority w:val="99"/>
    <w:rsid w:val="00741547"/>
    <w:rPr>
      <w:color w:val="auto"/>
    </w:rPr>
  </w:style>
  <w:style w:type="character" w:customStyle="1" w:styleId="afff8">
    <w:name w:val="Цветовое выделение"/>
    <w:uiPriority w:val="99"/>
    <w:rsid w:val="00741547"/>
    <w:rPr>
      <w:b/>
      <w:color w:val="auto"/>
    </w:rPr>
  </w:style>
  <w:style w:type="table" w:styleId="afff9">
    <w:name w:val="Table Grid"/>
    <w:basedOn w:val="a2"/>
    <w:rsid w:val="00741547"/>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uiPriority w:val="99"/>
    <w:rsid w:val="00741547"/>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7">
    <w:name w:val="Стиль1"/>
    <w:basedOn w:val="afff4"/>
    <w:uiPriority w:val="99"/>
    <w:rsid w:val="00741547"/>
    <w:pPr>
      <w:spacing w:before="0" w:beforeAutospacing="0" w:after="0" w:afterAutospacing="0"/>
      <w:ind w:firstLine="709"/>
      <w:jc w:val="both"/>
    </w:pPr>
    <w:rPr>
      <w:sz w:val="28"/>
      <w:szCs w:val="28"/>
    </w:rPr>
  </w:style>
  <w:style w:type="paragraph" w:customStyle="1" w:styleId="29">
    <w:name w:val="Без интервала2"/>
    <w:uiPriority w:val="99"/>
    <w:rsid w:val="00741547"/>
    <w:pPr>
      <w:spacing w:after="0" w:line="240" w:lineRule="auto"/>
    </w:pPr>
    <w:rPr>
      <w:rFonts w:ascii="Calibri" w:eastAsia="Times New Roman" w:hAnsi="Calibri" w:cs="Calibri"/>
    </w:rPr>
  </w:style>
  <w:style w:type="paragraph" w:customStyle="1" w:styleId="2a">
    <w:name w:val="Абзац списка2"/>
    <w:basedOn w:val="a0"/>
    <w:uiPriority w:val="99"/>
    <w:rsid w:val="00741547"/>
    <w:pPr>
      <w:spacing w:after="200" w:line="276" w:lineRule="auto"/>
      <w:ind w:left="720"/>
    </w:pPr>
    <w:rPr>
      <w:rFonts w:ascii="Calibri" w:hAnsi="Calibri" w:cs="Calibri"/>
      <w:sz w:val="22"/>
      <w:szCs w:val="22"/>
      <w:lang w:eastAsia="en-US"/>
    </w:rPr>
  </w:style>
  <w:style w:type="paragraph" w:customStyle="1" w:styleId="afffa">
    <w:name w:val="Основной"/>
    <w:basedOn w:val="a0"/>
    <w:uiPriority w:val="99"/>
    <w:rsid w:val="00741547"/>
    <w:pPr>
      <w:widowControl w:val="0"/>
      <w:ind w:firstLine="720"/>
      <w:jc w:val="both"/>
    </w:pPr>
    <w:rPr>
      <w:sz w:val="28"/>
      <w:szCs w:val="28"/>
    </w:rPr>
  </w:style>
  <w:style w:type="character" w:styleId="afffb">
    <w:name w:val="footnote reference"/>
    <w:aliases w:val="Знак сноски 1,Знак сноски-FN,Ciae niinee-FN,Referencia nota al pie"/>
    <w:basedOn w:val="a1"/>
    <w:uiPriority w:val="99"/>
    <w:semiHidden/>
    <w:rsid w:val="00741547"/>
    <w:rPr>
      <w:rFonts w:ascii="Verdana" w:hAnsi="Verdana" w:cs="Verdana"/>
      <w:sz w:val="18"/>
      <w:szCs w:val="18"/>
      <w:vertAlign w:val="superscript"/>
    </w:rPr>
  </w:style>
  <w:style w:type="paragraph" w:customStyle="1" w:styleId="18">
    <w:name w:val="Знак1"/>
    <w:basedOn w:val="a0"/>
    <w:uiPriority w:val="99"/>
    <w:rsid w:val="00741547"/>
    <w:pPr>
      <w:spacing w:before="100" w:beforeAutospacing="1" w:after="100" w:afterAutospacing="1"/>
    </w:pPr>
    <w:rPr>
      <w:rFonts w:ascii="Tahoma" w:hAnsi="Tahoma" w:cs="Tahoma"/>
      <w:sz w:val="20"/>
      <w:szCs w:val="20"/>
      <w:lang w:val="en-US" w:eastAsia="en-US"/>
    </w:rPr>
  </w:style>
  <w:style w:type="paragraph" w:customStyle="1" w:styleId="ConsNormal">
    <w:name w:val="ConsNormal"/>
    <w:uiPriority w:val="99"/>
    <w:rsid w:val="0074154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ableContents">
    <w:name w:val="Table Contents"/>
    <w:basedOn w:val="a0"/>
    <w:uiPriority w:val="99"/>
    <w:rsid w:val="00741547"/>
    <w:pPr>
      <w:widowControl w:val="0"/>
    </w:pPr>
    <w:rPr>
      <w:lang w:eastAsia="ar-SA"/>
    </w:rPr>
  </w:style>
  <w:style w:type="character" w:styleId="afffc">
    <w:name w:val="Strong"/>
    <w:basedOn w:val="a1"/>
    <w:uiPriority w:val="99"/>
    <w:qFormat/>
    <w:rsid w:val="00741547"/>
    <w:rPr>
      <w:rFonts w:cs="Times New Roman"/>
      <w:b/>
      <w:bCs/>
    </w:rPr>
  </w:style>
  <w:style w:type="paragraph" w:customStyle="1" w:styleId="afffd">
    <w:name w:val="Содержимое таблицы"/>
    <w:basedOn w:val="a0"/>
    <w:rsid w:val="00741547"/>
    <w:pPr>
      <w:widowControl w:val="0"/>
      <w:suppressLineNumbers/>
      <w:suppressAutoHyphens/>
    </w:pPr>
    <w:rPr>
      <w:kern w:val="1"/>
    </w:rPr>
  </w:style>
  <w:style w:type="paragraph" w:customStyle="1" w:styleId="style12">
    <w:name w:val="style12"/>
    <w:basedOn w:val="a0"/>
    <w:uiPriority w:val="99"/>
    <w:rsid w:val="00741547"/>
    <w:pPr>
      <w:spacing w:before="24" w:after="24"/>
    </w:pPr>
  </w:style>
  <w:style w:type="paragraph" w:customStyle="1" w:styleId="style4">
    <w:name w:val="style4"/>
    <w:basedOn w:val="a0"/>
    <w:uiPriority w:val="99"/>
    <w:rsid w:val="00741547"/>
    <w:pPr>
      <w:spacing w:before="24" w:after="24"/>
    </w:pPr>
  </w:style>
  <w:style w:type="paragraph" w:customStyle="1" w:styleId="211">
    <w:name w:val="Основной текст 21"/>
    <w:basedOn w:val="a0"/>
    <w:rsid w:val="00741547"/>
    <w:pPr>
      <w:widowControl w:val="0"/>
      <w:suppressAutoHyphens/>
      <w:spacing w:after="120" w:line="480" w:lineRule="auto"/>
    </w:pPr>
    <w:rPr>
      <w:sz w:val="28"/>
      <w:szCs w:val="28"/>
    </w:rPr>
  </w:style>
  <w:style w:type="character" w:customStyle="1" w:styleId="afffe">
    <w:name w:val="Символ сноски"/>
    <w:uiPriority w:val="99"/>
    <w:rsid w:val="00741547"/>
    <w:rPr>
      <w:rFonts w:ascii="Verdana" w:hAnsi="Verdana"/>
      <w:sz w:val="18"/>
      <w:vertAlign w:val="superscript"/>
    </w:rPr>
  </w:style>
  <w:style w:type="paragraph" w:customStyle="1" w:styleId="Style40">
    <w:name w:val="Style4"/>
    <w:basedOn w:val="a0"/>
    <w:uiPriority w:val="99"/>
    <w:rsid w:val="00741547"/>
    <w:pPr>
      <w:widowControl w:val="0"/>
      <w:autoSpaceDE w:val="0"/>
      <w:autoSpaceDN w:val="0"/>
      <w:adjustRightInd w:val="0"/>
    </w:pPr>
    <w:rPr>
      <w:rFonts w:ascii="Sylfaen" w:hAnsi="Sylfaen" w:cs="Sylfaen"/>
    </w:rPr>
  </w:style>
  <w:style w:type="character" w:customStyle="1" w:styleId="b-serp-urlitem1">
    <w:name w:val="b-serp-url__item1"/>
    <w:uiPriority w:val="99"/>
    <w:rsid w:val="00741547"/>
  </w:style>
  <w:style w:type="paragraph" w:customStyle="1" w:styleId="Web">
    <w:name w:val="Обычный (Web)"/>
    <w:basedOn w:val="a0"/>
    <w:uiPriority w:val="99"/>
    <w:rsid w:val="00741547"/>
    <w:pPr>
      <w:widowControl w:val="0"/>
    </w:pPr>
    <w:rPr>
      <w:lang w:eastAsia="ar-SA"/>
    </w:rPr>
  </w:style>
  <w:style w:type="paragraph" w:customStyle="1" w:styleId="affff">
    <w:name w:val="Отчетный"/>
    <w:basedOn w:val="a0"/>
    <w:uiPriority w:val="99"/>
    <w:rsid w:val="00741547"/>
    <w:pPr>
      <w:spacing w:after="120" w:line="360" w:lineRule="auto"/>
      <w:ind w:firstLine="720"/>
      <w:jc w:val="both"/>
    </w:pPr>
    <w:rPr>
      <w:sz w:val="26"/>
      <w:szCs w:val="26"/>
    </w:rPr>
  </w:style>
  <w:style w:type="paragraph" w:customStyle="1" w:styleId="ConsNonformat">
    <w:name w:val="ConsNonformat"/>
    <w:rsid w:val="00741547"/>
    <w:pPr>
      <w:spacing w:after="0" w:line="240" w:lineRule="auto"/>
    </w:pPr>
    <w:rPr>
      <w:rFonts w:ascii="Courier New" w:eastAsia="Times New Roman" w:hAnsi="Courier New" w:cs="Courier New"/>
      <w:sz w:val="20"/>
      <w:szCs w:val="20"/>
      <w:lang w:eastAsia="ru-RU"/>
    </w:rPr>
  </w:style>
  <w:style w:type="character" w:styleId="HTML1">
    <w:name w:val="HTML Cite"/>
    <w:basedOn w:val="a1"/>
    <w:uiPriority w:val="99"/>
    <w:rsid w:val="00741547"/>
    <w:rPr>
      <w:rFonts w:cs="Times New Roman"/>
      <w:color w:val="auto"/>
    </w:rPr>
  </w:style>
  <w:style w:type="paragraph" w:customStyle="1" w:styleId="affff0">
    <w:name w:val="Знак Знак Знак Знак Знак Знак Знак Знак Знак Знак"/>
    <w:basedOn w:val="a0"/>
    <w:uiPriority w:val="99"/>
    <w:rsid w:val="00741547"/>
    <w:pPr>
      <w:spacing w:before="100" w:beforeAutospacing="1" w:after="100" w:afterAutospacing="1"/>
    </w:pPr>
    <w:rPr>
      <w:rFonts w:ascii="Tahoma" w:hAnsi="Tahoma" w:cs="Tahoma"/>
      <w:sz w:val="20"/>
      <w:szCs w:val="20"/>
      <w:lang w:val="en-US" w:eastAsia="en-US"/>
    </w:rPr>
  </w:style>
  <w:style w:type="character" w:styleId="affff1">
    <w:name w:val="endnote reference"/>
    <w:basedOn w:val="a1"/>
    <w:uiPriority w:val="99"/>
    <w:semiHidden/>
    <w:rsid w:val="00741547"/>
    <w:rPr>
      <w:rFonts w:cs="Times New Roman"/>
      <w:vertAlign w:val="superscript"/>
    </w:rPr>
  </w:style>
  <w:style w:type="paragraph" w:customStyle="1" w:styleId="a">
    <w:name w:val="АсписокГаля"/>
    <w:basedOn w:val="a0"/>
    <w:uiPriority w:val="99"/>
    <w:rsid w:val="00741547"/>
    <w:pPr>
      <w:numPr>
        <w:numId w:val="6"/>
      </w:numPr>
      <w:autoSpaceDE w:val="0"/>
      <w:autoSpaceDN w:val="0"/>
      <w:adjustRightInd w:val="0"/>
      <w:jc w:val="both"/>
    </w:pPr>
    <w:rPr>
      <w:sz w:val="28"/>
      <w:szCs w:val="28"/>
    </w:rPr>
  </w:style>
  <w:style w:type="paragraph" w:customStyle="1" w:styleId="affff2">
    <w:name w:val="Таблица"/>
    <w:basedOn w:val="affff3"/>
    <w:uiPriority w:val="99"/>
    <w:rsid w:val="00741547"/>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cs="Arial"/>
      <w:sz w:val="20"/>
      <w:szCs w:val="20"/>
    </w:rPr>
  </w:style>
  <w:style w:type="paragraph" w:styleId="affff3">
    <w:name w:val="Message Header"/>
    <w:basedOn w:val="a0"/>
    <w:link w:val="affff4"/>
    <w:uiPriority w:val="99"/>
    <w:rsid w:val="00741547"/>
    <w:pPr>
      <w:widowControl w:val="0"/>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cs="Cambria"/>
    </w:rPr>
  </w:style>
  <w:style w:type="character" w:customStyle="1" w:styleId="affff4">
    <w:name w:val="Шапка Знак"/>
    <w:basedOn w:val="a1"/>
    <w:link w:val="affff3"/>
    <w:uiPriority w:val="99"/>
    <w:rsid w:val="00741547"/>
    <w:rPr>
      <w:rFonts w:ascii="Cambria" w:eastAsia="Times New Roman" w:hAnsi="Cambria" w:cs="Cambria"/>
      <w:sz w:val="24"/>
      <w:szCs w:val="24"/>
      <w:shd w:val="pct20" w:color="auto" w:fill="auto"/>
      <w:lang w:eastAsia="ru-RU"/>
    </w:rPr>
  </w:style>
  <w:style w:type="character" w:customStyle="1" w:styleId="MessageHeaderChar">
    <w:name w:val="Message Header Char"/>
    <w:basedOn w:val="a1"/>
    <w:uiPriority w:val="99"/>
    <w:semiHidden/>
    <w:locked/>
    <w:rsid w:val="00741547"/>
    <w:rPr>
      <w:rFonts w:ascii="Cambria" w:hAnsi="Cambria" w:cs="Cambria"/>
      <w:sz w:val="24"/>
      <w:szCs w:val="24"/>
      <w:shd w:val="pct20" w:color="auto" w:fill="auto"/>
    </w:rPr>
  </w:style>
  <w:style w:type="paragraph" w:customStyle="1" w:styleId="19">
    <w:name w:val="Текст1"/>
    <w:basedOn w:val="a0"/>
    <w:uiPriority w:val="99"/>
    <w:rsid w:val="00741547"/>
    <w:pPr>
      <w:suppressAutoHyphens/>
    </w:pPr>
    <w:rPr>
      <w:rFonts w:ascii="Courier New" w:hAnsi="Courier New" w:cs="Courier New"/>
      <w:sz w:val="20"/>
      <w:szCs w:val="20"/>
      <w:lang w:eastAsia="ar-SA"/>
    </w:rPr>
  </w:style>
  <w:style w:type="character" w:customStyle="1" w:styleId="1a">
    <w:name w:val="Нижний колонтитул Знак1"/>
    <w:aliases w:val="Знак Знак1"/>
    <w:uiPriority w:val="99"/>
    <w:rsid w:val="00741547"/>
  </w:style>
  <w:style w:type="paragraph" w:customStyle="1" w:styleId="36">
    <w:name w:val="Без интервала3"/>
    <w:uiPriority w:val="99"/>
    <w:rsid w:val="00741547"/>
    <w:pPr>
      <w:spacing w:after="0" w:line="240" w:lineRule="auto"/>
    </w:pPr>
    <w:rPr>
      <w:rFonts w:ascii="Calibri" w:eastAsia="Times New Roman" w:hAnsi="Calibri" w:cs="Calibri"/>
    </w:rPr>
  </w:style>
  <w:style w:type="paragraph" w:customStyle="1" w:styleId="37">
    <w:name w:val="Абзац списка3"/>
    <w:basedOn w:val="a0"/>
    <w:uiPriority w:val="99"/>
    <w:rsid w:val="00741547"/>
    <w:pPr>
      <w:widowControl w:val="0"/>
      <w:suppressAutoHyphens/>
      <w:ind w:left="720"/>
    </w:pPr>
    <w:rPr>
      <w:sz w:val="28"/>
      <w:szCs w:val="28"/>
    </w:rPr>
  </w:style>
  <w:style w:type="character" w:customStyle="1" w:styleId="130">
    <w:name w:val="Знак Знак13"/>
    <w:uiPriority w:val="99"/>
    <w:rsid w:val="00741547"/>
    <w:rPr>
      <w:rFonts w:ascii="Arial" w:hAnsi="Arial"/>
      <w:b/>
      <w:sz w:val="26"/>
      <w:lang w:eastAsia="en-US"/>
    </w:rPr>
  </w:style>
  <w:style w:type="character" w:customStyle="1" w:styleId="150">
    <w:name w:val="Знак Знак15"/>
    <w:uiPriority w:val="99"/>
    <w:rsid w:val="00741547"/>
    <w:rPr>
      <w:rFonts w:ascii="AG Souvenir" w:hAnsi="AG Souvenir"/>
      <w:b/>
      <w:spacing w:val="38"/>
      <w:sz w:val="28"/>
    </w:rPr>
  </w:style>
  <w:style w:type="character" w:customStyle="1" w:styleId="140">
    <w:name w:val="Знак Знак14"/>
    <w:uiPriority w:val="99"/>
    <w:rsid w:val="00741547"/>
    <w:rPr>
      <w:sz w:val="28"/>
    </w:rPr>
  </w:style>
  <w:style w:type="character" w:customStyle="1" w:styleId="82">
    <w:name w:val="Знак Знак8"/>
    <w:uiPriority w:val="99"/>
    <w:rsid w:val="00741547"/>
  </w:style>
  <w:style w:type="character" w:customStyle="1" w:styleId="affff5">
    <w:name w:val="Знак Знак Знак"/>
    <w:uiPriority w:val="99"/>
    <w:rsid w:val="00741547"/>
  </w:style>
  <w:style w:type="character" w:customStyle="1" w:styleId="71">
    <w:name w:val="Знак Знак7"/>
    <w:uiPriority w:val="99"/>
    <w:rsid w:val="00741547"/>
    <w:rPr>
      <w:b/>
      <w:sz w:val="28"/>
    </w:rPr>
  </w:style>
  <w:style w:type="character" w:customStyle="1" w:styleId="100">
    <w:name w:val="Знак Знак10"/>
    <w:uiPriority w:val="99"/>
    <w:rsid w:val="00741547"/>
    <w:rPr>
      <w:sz w:val="28"/>
    </w:rPr>
  </w:style>
  <w:style w:type="character" w:customStyle="1" w:styleId="91">
    <w:name w:val="Знак Знак9"/>
    <w:uiPriority w:val="99"/>
    <w:rsid w:val="00741547"/>
    <w:rPr>
      <w:sz w:val="28"/>
    </w:rPr>
  </w:style>
  <w:style w:type="character" w:customStyle="1" w:styleId="61">
    <w:name w:val="Знак Знак6"/>
    <w:uiPriority w:val="99"/>
    <w:rsid w:val="00741547"/>
    <w:rPr>
      <w:rFonts w:ascii="Tahoma" w:hAnsi="Tahoma"/>
      <w:sz w:val="16"/>
      <w:lang w:eastAsia="en-US"/>
    </w:rPr>
  </w:style>
  <w:style w:type="character" w:customStyle="1" w:styleId="FootnoteTextChar2">
    <w:name w:val="Footnote Text Char2"/>
    <w:aliases w:val="Table_Footnote_last Char2,Table_Footnote_last Знак Знак Знак Char2,Table_Footnote_last Знак Char2,Текст сноски Знак1 Char,Текст сноски Знак Знак Char2,Текст сноски Знак1 Знак Знак Char2,Текст сноски Знак Знак Знак Знак Char2"/>
    <w:uiPriority w:val="99"/>
    <w:semiHidden/>
    <w:locked/>
    <w:rsid w:val="00741547"/>
    <w:rPr>
      <w:rFonts w:ascii="Times New Roman" w:hAnsi="Times New Roman"/>
      <w:sz w:val="20"/>
    </w:rPr>
  </w:style>
  <w:style w:type="paragraph" w:customStyle="1" w:styleId="subheader">
    <w:name w:val="subheader"/>
    <w:basedOn w:val="a0"/>
    <w:uiPriority w:val="99"/>
    <w:rsid w:val="00741547"/>
    <w:pPr>
      <w:spacing w:before="150" w:after="75"/>
    </w:pPr>
    <w:rPr>
      <w:rFonts w:ascii="Arial" w:hAnsi="Arial" w:cs="Arial"/>
      <w:b/>
      <w:bCs/>
      <w:color w:val="000000"/>
      <w:sz w:val="18"/>
      <w:szCs w:val="18"/>
    </w:rPr>
  </w:style>
  <w:style w:type="paragraph" w:customStyle="1" w:styleId="affff6">
    <w:name w:val="Знак Знак Знак Знак"/>
    <w:basedOn w:val="a0"/>
    <w:uiPriority w:val="99"/>
    <w:rsid w:val="00741547"/>
    <w:pPr>
      <w:spacing w:after="160" w:line="240" w:lineRule="exact"/>
    </w:pPr>
    <w:rPr>
      <w:rFonts w:ascii="Verdana" w:hAnsi="Verdana" w:cs="Verdana"/>
      <w:sz w:val="20"/>
      <w:szCs w:val="20"/>
      <w:lang w:val="en-US" w:eastAsia="en-US"/>
    </w:rPr>
  </w:style>
  <w:style w:type="paragraph" w:customStyle="1" w:styleId="ListParagraph1">
    <w:name w:val="List Paragraph1"/>
    <w:basedOn w:val="a0"/>
    <w:uiPriority w:val="99"/>
    <w:rsid w:val="00741547"/>
    <w:pPr>
      <w:spacing w:after="200" w:line="276" w:lineRule="auto"/>
      <w:ind w:left="720"/>
    </w:pPr>
    <w:rPr>
      <w:rFonts w:ascii="Calibri" w:hAnsi="Calibri" w:cs="Calibri"/>
      <w:sz w:val="22"/>
      <w:szCs w:val="22"/>
      <w:lang w:eastAsia="en-US"/>
    </w:rPr>
  </w:style>
  <w:style w:type="character" w:customStyle="1" w:styleId="affff7">
    <w:name w:val="Таблица текст Знак"/>
    <w:link w:val="affff8"/>
    <w:uiPriority w:val="99"/>
    <w:locked/>
    <w:rsid w:val="00741547"/>
    <w:rPr>
      <w:sz w:val="24"/>
    </w:rPr>
  </w:style>
  <w:style w:type="paragraph" w:customStyle="1" w:styleId="affff8">
    <w:name w:val="Таблица текст"/>
    <w:basedOn w:val="a0"/>
    <w:link w:val="affff7"/>
    <w:uiPriority w:val="99"/>
    <w:rsid w:val="00741547"/>
    <w:pPr>
      <w:spacing w:before="40" w:after="40"/>
      <w:ind w:left="57" w:right="57"/>
    </w:pPr>
    <w:rPr>
      <w:rFonts w:asciiTheme="minorHAnsi" w:eastAsiaTheme="minorHAnsi" w:hAnsiTheme="minorHAnsi" w:cstheme="minorBidi"/>
      <w:szCs w:val="22"/>
      <w:lang w:eastAsia="en-US"/>
    </w:rPr>
  </w:style>
  <w:style w:type="paragraph" w:customStyle="1" w:styleId="110">
    <w:name w:val="Знак11"/>
    <w:basedOn w:val="a0"/>
    <w:uiPriority w:val="99"/>
    <w:rsid w:val="00741547"/>
    <w:pPr>
      <w:spacing w:before="100" w:beforeAutospacing="1" w:after="100" w:afterAutospacing="1"/>
    </w:pPr>
    <w:rPr>
      <w:rFonts w:ascii="Tahoma" w:hAnsi="Tahoma" w:cs="Tahoma"/>
      <w:sz w:val="20"/>
      <w:szCs w:val="20"/>
      <w:lang w:val="en-US" w:eastAsia="en-US"/>
    </w:rPr>
  </w:style>
  <w:style w:type="paragraph" w:customStyle="1" w:styleId="affff9">
    <w:name w:val="Глава"/>
    <w:basedOn w:val="a0"/>
    <w:uiPriority w:val="99"/>
    <w:rsid w:val="00741547"/>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ffa">
    <w:name w:val="Стиль"/>
    <w:uiPriority w:val="99"/>
    <w:rsid w:val="00741547"/>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xl65">
    <w:name w:val="xl65"/>
    <w:basedOn w:val="a0"/>
    <w:uiPriority w:val="99"/>
    <w:rsid w:val="00741547"/>
    <w:pPr>
      <w:spacing w:before="100" w:beforeAutospacing="1" w:after="100" w:afterAutospacing="1"/>
    </w:pPr>
  </w:style>
  <w:style w:type="paragraph" w:customStyle="1" w:styleId="xl66">
    <w:name w:val="xl66"/>
    <w:basedOn w:val="a0"/>
    <w:uiPriority w:val="99"/>
    <w:rsid w:val="00741547"/>
    <w:pPr>
      <w:spacing w:before="100" w:beforeAutospacing="1" w:after="100" w:afterAutospacing="1"/>
      <w:jc w:val="center"/>
    </w:pPr>
  </w:style>
  <w:style w:type="paragraph" w:customStyle="1" w:styleId="xl67">
    <w:name w:val="xl67"/>
    <w:basedOn w:val="a0"/>
    <w:uiPriority w:val="99"/>
    <w:rsid w:val="0074154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0"/>
    <w:uiPriority w:val="99"/>
    <w:rsid w:val="00741547"/>
    <w:pPr>
      <w:pBdr>
        <w:top w:val="single" w:sz="4" w:space="0" w:color="auto"/>
        <w:right w:val="single" w:sz="4" w:space="0" w:color="auto"/>
      </w:pBdr>
      <w:spacing w:before="100" w:beforeAutospacing="1" w:after="100" w:afterAutospacing="1"/>
    </w:pPr>
  </w:style>
  <w:style w:type="paragraph" w:customStyle="1" w:styleId="xl69">
    <w:name w:val="xl69"/>
    <w:basedOn w:val="a0"/>
    <w:uiPriority w:val="99"/>
    <w:rsid w:val="00741547"/>
    <w:pPr>
      <w:pBdr>
        <w:right w:val="single" w:sz="4" w:space="0" w:color="auto"/>
      </w:pBdr>
      <w:spacing w:before="100" w:beforeAutospacing="1" w:after="100" w:afterAutospacing="1"/>
    </w:pPr>
  </w:style>
  <w:style w:type="paragraph" w:customStyle="1" w:styleId="xl70">
    <w:name w:val="xl70"/>
    <w:basedOn w:val="a0"/>
    <w:uiPriority w:val="99"/>
    <w:rsid w:val="00741547"/>
    <w:pPr>
      <w:spacing w:before="100" w:beforeAutospacing="1" w:after="100" w:afterAutospacing="1"/>
      <w:jc w:val="center"/>
    </w:pPr>
  </w:style>
  <w:style w:type="paragraph" w:customStyle="1" w:styleId="xl71">
    <w:name w:val="xl71"/>
    <w:basedOn w:val="a0"/>
    <w:uiPriority w:val="99"/>
    <w:rsid w:val="00741547"/>
    <w:pPr>
      <w:pBdr>
        <w:left w:val="single" w:sz="4" w:space="0" w:color="auto"/>
        <w:bottom w:val="single" w:sz="4" w:space="0" w:color="auto"/>
      </w:pBdr>
      <w:spacing w:before="100" w:beforeAutospacing="1" w:after="100" w:afterAutospacing="1"/>
      <w:jc w:val="center"/>
    </w:pPr>
  </w:style>
  <w:style w:type="paragraph" w:customStyle="1" w:styleId="xl72">
    <w:name w:val="xl72"/>
    <w:basedOn w:val="a0"/>
    <w:uiPriority w:val="99"/>
    <w:rsid w:val="00741547"/>
    <w:pPr>
      <w:pBdr>
        <w:top w:val="single" w:sz="4" w:space="0" w:color="auto"/>
        <w:left w:val="single" w:sz="4" w:space="0" w:color="auto"/>
        <w:right w:val="single" w:sz="4" w:space="0" w:color="auto"/>
      </w:pBdr>
      <w:spacing w:before="100" w:beforeAutospacing="1" w:after="100" w:afterAutospacing="1"/>
    </w:pPr>
  </w:style>
  <w:style w:type="paragraph" w:customStyle="1" w:styleId="xl73">
    <w:name w:val="xl73"/>
    <w:basedOn w:val="a0"/>
    <w:uiPriority w:val="99"/>
    <w:rsid w:val="00741547"/>
    <w:pPr>
      <w:pBdr>
        <w:top w:val="single" w:sz="4" w:space="0" w:color="auto"/>
      </w:pBdr>
      <w:spacing w:before="100" w:beforeAutospacing="1" w:after="100" w:afterAutospacing="1"/>
      <w:jc w:val="center"/>
    </w:pPr>
  </w:style>
  <w:style w:type="paragraph" w:customStyle="1" w:styleId="xl74">
    <w:name w:val="xl74"/>
    <w:basedOn w:val="a0"/>
    <w:uiPriority w:val="99"/>
    <w:rsid w:val="00741547"/>
    <w:pPr>
      <w:pBdr>
        <w:top w:val="single" w:sz="4" w:space="0" w:color="auto"/>
        <w:right w:val="single" w:sz="4" w:space="0" w:color="auto"/>
      </w:pBdr>
      <w:spacing w:before="100" w:beforeAutospacing="1" w:after="100" w:afterAutospacing="1"/>
    </w:pPr>
  </w:style>
  <w:style w:type="paragraph" w:customStyle="1" w:styleId="xl75">
    <w:name w:val="xl75"/>
    <w:basedOn w:val="a0"/>
    <w:uiPriority w:val="99"/>
    <w:rsid w:val="00741547"/>
    <w:pPr>
      <w:pBdr>
        <w:right w:val="single" w:sz="4" w:space="0" w:color="auto"/>
      </w:pBdr>
      <w:spacing w:before="100" w:beforeAutospacing="1" w:after="100" w:afterAutospacing="1"/>
    </w:pPr>
  </w:style>
  <w:style w:type="paragraph" w:customStyle="1" w:styleId="xl76">
    <w:name w:val="xl76"/>
    <w:basedOn w:val="a0"/>
    <w:uiPriority w:val="99"/>
    <w:rsid w:val="0074154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7">
    <w:name w:val="xl77"/>
    <w:basedOn w:val="a0"/>
    <w:uiPriority w:val="99"/>
    <w:rsid w:val="00741547"/>
    <w:pPr>
      <w:pBdr>
        <w:top w:val="single" w:sz="4" w:space="0" w:color="auto"/>
        <w:left w:val="single" w:sz="4" w:space="0" w:color="auto"/>
        <w:right w:val="single" w:sz="4" w:space="0" w:color="auto"/>
      </w:pBdr>
      <w:spacing w:before="100" w:beforeAutospacing="1" w:after="100" w:afterAutospacing="1"/>
    </w:pPr>
  </w:style>
  <w:style w:type="paragraph" w:customStyle="1" w:styleId="xl78">
    <w:name w:val="xl78"/>
    <w:basedOn w:val="a0"/>
    <w:uiPriority w:val="99"/>
    <w:rsid w:val="00741547"/>
    <w:pPr>
      <w:pBdr>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0"/>
    <w:uiPriority w:val="99"/>
    <w:rsid w:val="00741547"/>
    <w:pPr>
      <w:pBdr>
        <w:top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0"/>
    <w:uiPriority w:val="99"/>
    <w:rsid w:val="00741547"/>
    <w:pPr>
      <w:pBdr>
        <w:top w:val="single" w:sz="4" w:space="0" w:color="auto"/>
        <w:left w:val="single" w:sz="4" w:space="0" w:color="auto"/>
      </w:pBdr>
      <w:spacing w:before="100" w:beforeAutospacing="1" w:after="100" w:afterAutospacing="1"/>
    </w:pPr>
  </w:style>
  <w:style w:type="paragraph" w:customStyle="1" w:styleId="xl81">
    <w:name w:val="xl81"/>
    <w:basedOn w:val="a0"/>
    <w:uiPriority w:val="99"/>
    <w:rsid w:val="00741547"/>
    <w:pPr>
      <w:pBdr>
        <w:top w:val="single" w:sz="4" w:space="0" w:color="auto"/>
        <w:left w:val="single" w:sz="4" w:space="0" w:color="auto"/>
        <w:right w:val="single" w:sz="4" w:space="0" w:color="auto"/>
      </w:pBdr>
      <w:spacing w:before="100" w:beforeAutospacing="1" w:after="100" w:afterAutospacing="1"/>
    </w:pPr>
  </w:style>
  <w:style w:type="paragraph" w:customStyle="1" w:styleId="xl82">
    <w:name w:val="xl82"/>
    <w:basedOn w:val="a0"/>
    <w:uiPriority w:val="99"/>
    <w:rsid w:val="00741547"/>
    <w:pPr>
      <w:pBdr>
        <w:top w:val="single" w:sz="4" w:space="0" w:color="auto"/>
        <w:left w:val="single" w:sz="4" w:space="0" w:color="auto"/>
      </w:pBdr>
      <w:spacing w:before="100" w:beforeAutospacing="1" w:after="100" w:afterAutospacing="1"/>
    </w:pPr>
  </w:style>
  <w:style w:type="paragraph" w:customStyle="1" w:styleId="xl83">
    <w:name w:val="xl83"/>
    <w:basedOn w:val="a0"/>
    <w:uiPriority w:val="99"/>
    <w:rsid w:val="00741547"/>
    <w:pPr>
      <w:pBdr>
        <w:top w:val="single" w:sz="4" w:space="0" w:color="auto"/>
        <w:right w:val="single" w:sz="4" w:space="0" w:color="auto"/>
      </w:pBdr>
      <w:spacing w:before="100" w:beforeAutospacing="1" w:after="100" w:afterAutospacing="1"/>
    </w:pPr>
  </w:style>
  <w:style w:type="paragraph" w:customStyle="1" w:styleId="xl84">
    <w:name w:val="xl84"/>
    <w:basedOn w:val="a0"/>
    <w:uiPriority w:val="99"/>
    <w:rsid w:val="00741547"/>
    <w:pPr>
      <w:pBdr>
        <w:left w:val="single" w:sz="4" w:space="0" w:color="auto"/>
      </w:pBdr>
      <w:spacing w:before="100" w:beforeAutospacing="1" w:after="100" w:afterAutospacing="1"/>
    </w:pPr>
  </w:style>
  <w:style w:type="paragraph" w:customStyle="1" w:styleId="xl85">
    <w:name w:val="xl85"/>
    <w:basedOn w:val="a0"/>
    <w:uiPriority w:val="99"/>
    <w:rsid w:val="00741547"/>
    <w:pPr>
      <w:pBdr>
        <w:right w:val="single" w:sz="4" w:space="0" w:color="auto"/>
      </w:pBdr>
      <w:spacing w:before="100" w:beforeAutospacing="1" w:after="100" w:afterAutospacing="1"/>
      <w:jc w:val="center"/>
    </w:pPr>
  </w:style>
  <w:style w:type="paragraph" w:customStyle="1" w:styleId="xl86">
    <w:name w:val="xl86"/>
    <w:basedOn w:val="a0"/>
    <w:uiPriority w:val="99"/>
    <w:rsid w:val="00741547"/>
    <w:pPr>
      <w:pBdr>
        <w:right w:val="single" w:sz="4" w:space="0" w:color="auto"/>
      </w:pBdr>
      <w:spacing w:before="100" w:beforeAutospacing="1" w:after="100" w:afterAutospacing="1"/>
    </w:pPr>
  </w:style>
  <w:style w:type="paragraph" w:customStyle="1" w:styleId="xl87">
    <w:name w:val="xl87"/>
    <w:basedOn w:val="a0"/>
    <w:uiPriority w:val="99"/>
    <w:rsid w:val="00741547"/>
    <w:pPr>
      <w:spacing w:before="100" w:beforeAutospacing="1" w:after="100" w:afterAutospacing="1"/>
    </w:pPr>
  </w:style>
  <w:style w:type="paragraph" w:customStyle="1" w:styleId="xl88">
    <w:name w:val="xl88"/>
    <w:basedOn w:val="a0"/>
    <w:uiPriority w:val="99"/>
    <w:rsid w:val="00741547"/>
    <w:pPr>
      <w:pBdr>
        <w:left w:val="single" w:sz="4" w:space="0" w:color="auto"/>
      </w:pBdr>
      <w:spacing w:before="100" w:beforeAutospacing="1" w:after="100" w:afterAutospacing="1"/>
    </w:pPr>
  </w:style>
  <w:style w:type="paragraph" w:customStyle="1" w:styleId="xl89">
    <w:name w:val="xl89"/>
    <w:basedOn w:val="a0"/>
    <w:uiPriority w:val="99"/>
    <w:rsid w:val="00741547"/>
    <w:pPr>
      <w:pBdr>
        <w:left w:val="single" w:sz="4" w:space="0" w:color="auto"/>
      </w:pBdr>
      <w:spacing w:before="100" w:beforeAutospacing="1" w:after="100" w:afterAutospacing="1"/>
    </w:pPr>
  </w:style>
  <w:style w:type="paragraph" w:customStyle="1" w:styleId="xl90">
    <w:name w:val="xl90"/>
    <w:basedOn w:val="a0"/>
    <w:uiPriority w:val="99"/>
    <w:rsid w:val="00741547"/>
    <w:pPr>
      <w:pBdr>
        <w:left w:val="single" w:sz="4" w:space="0" w:color="auto"/>
        <w:right w:val="single" w:sz="4" w:space="0" w:color="auto"/>
      </w:pBdr>
      <w:spacing w:before="100" w:beforeAutospacing="1" w:after="100" w:afterAutospacing="1"/>
    </w:pPr>
  </w:style>
  <w:style w:type="paragraph" w:customStyle="1" w:styleId="xl91">
    <w:name w:val="xl91"/>
    <w:basedOn w:val="a0"/>
    <w:uiPriority w:val="99"/>
    <w:rsid w:val="00741547"/>
    <w:pPr>
      <w:pBdr>
        <w:left w:val="single" w:sz="4" w:space="0" w:color="auto"/>
        <w:bottom w:val="single" w:sz="4" w:space="0" w:color="auto"/>
      </w:pBdr>
      <w:spacing w:before="100" w:beforeAutospacing="1" w:after="100" w:afterAutospacing="1"/>
    </w:pPr>
  </w:style>
  <w:style w:type="paragraph" w:customStyle="1" w:styleId="xl92">
    <w:name w:val="xl92"/>
    <w:basedOn w:val="a0"/>
    <w:uiPriority w:val="99"/>
    <w:rsid w:val="00741547"/>
    <w:pPr>
      <w:pBdr>
        <w:bottom w:val="single" w:sz="4" w:space="0" w:color="auto"/>
        <w:right w:val="single" w:sz="4" w:space="0" w:color="auto"/>
      </w:pBdr>
      <w:spacing w:before="100" w:beforeAutospacing="1" w:after="100" w:afterAutospacing="1"/>
    </w:pPr>
  </w:style>
  <w:style w:type="paragraph" w:customStyle="1" w:styleId="xl93">
    <w:name w:val="xl93"/>
    <w:basedOn w:val="a0"/>
    <w:uiPriority w:val="99"/>
    <w:rsid w:val="0074154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0"/>
    <w:uiPriority w:val="99"/>
    <w:rsid w:val="0074154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5">
    <w:name w:val="xl95"/>
    <w:basedOn w:val="a0"/>
    <w:uiPriority w:val="99"/>
    <w:rsid w:val="00741547"/>
    <w:pPr>
      <w:pBdr>
        <w:left w:val="single" w:sz="4" w:space="0" w:color="auto"/>
        <w:bottom w:val="single" w:sz="4" w:space="0" w:color="auto"/>
      </w:pBdr>
      <w:spacing w:before="100" w:beforeAutospacing="1" w:after="100" w:afterAutospacing="1"/>
      <w:jc w:val="center"/>
    </w:pPr>
  </w:style>
  <w:style w:type="paragraph" w:customStyle="1" w:styleId="xl96">
    <w:name w:val="xl96"/>
    <w:basedOn w:val="a0"/>
    <w:uiPriority w:val="99"/>
    <w:rsid w:val="0074154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7">
    <w:name w:val="xl97"/>
    <w:basedOn w:val="a0"/>
    <w:uiPriority w:val="99"/>
    <w:rsid w:val="007415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98">
    <w:name w:val="xl98"/>
    <w:basedOn w:val="a0"/>
    <w:uiPriority w:val="99"/>
    <w:rsid w:val="00741547"/>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0"/>
    <w:uiPriority w:val="99"/>
    <w:rsid w:val="007415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100">
    <w:name w:val="xl100"/>
    <w:basedOn w:val="a0"/>
    <w:uiPriority w:val="99"/>
    <w:rsid w:val="0074154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0"/>
    <w:uiPriority w:val="99"/>
    <w:rsid w:val="00741547"/>
    <w:pPr>
      <w:pBdr>
        <w:top w:val="single" w:sz="4" w:space="0" w:color="auto"/>
        <w:left w:val="single" w:sz="4" w:space="0" w:color="auto"/>
      </w:pBdr>
      <w:spacing w:before="100" w:beforeAutospacing="1" w:after="100" w:afterAutospacing="1"/>
    </w:pPr>
  </w:style>
  <w:style w:type="paragraph" w:customStyle="1" w:styleId="xl102">
    <w:name w:val="xl102"/>
    <w:basedOn w:val="a0"/>
    <w:uiPriority w:val="99"/>
    <w:rsid w:val="0074154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3">
    <w:name w:val="xl103"/>
    <w:basedOn w:val="a0"/>
    <w:uiPriority w:val="99"/>
    <w:rsid w:val="0074154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4">
    <w:name w:val="xl104"/>
    <w:basedOn w:val="a0"/>
    <w:uiPriority w:val="99"/>
    <w:rsid w:val="0074154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05">
    <w:name w:val="xl105"/>
    <w:basedOn w:val="a0"/>
    <w:uiPriority w:val="99"/>
    <w:rsid w:val="00741547"/>
    <w:pPr>
      <w:pBdr>
        <w:top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0"/>
    <w:uiPriority w:val="99"/>
    <w:rsid w:val="0074154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7">
    <w:name w:val="xl107"/>
    <w:basedOn w:val="a0"/>
    <w:uiPriority w:val="99"/>
    <w:rsid w:val="00741547"/>
    <w:pPr>
      <w:pBdr>
        <w:top w:val="single" w:sz="4" w:space="0" w:color="auto"/>
        <w:left w:val="single" w:sz="4" w:space="0" w:color="auto"/>
        <w:right w:val="single" w:sz="4" w:space="0" w:color="auto"/>
      </w:pBdr>
      <w:spacing w:before="100" w:beforeAutospacing="1" w:after="100" w:afterAutospacing="1"/>
    </w:pPr>
  </w:style>
  <w:style w:type="paragraph" w:customStyle="1" w:styleId="xl108">
    <w:name w:val="xl108"/>
    <w:basedOn w:val="a0"/>
    <w:uiPriority w:val="99"/>
    <w:rsid w:val="00741547"/>
    <w:pPr>
      <w:pBdr>
        <w:left w:val="single" w:sz="4" w:space="0" w:color="auto"/>
        <w:right w:val="single" w:sz="4" w:space="0" w:color="auto"/>
      </w:pBdr>
      <w:spacing w:before="100" w:beforeAutospacing="1" w:after="100" w:afterAutospacing="1"/>
    </w:pPr>
  </w:style>
  <w:style w:type="paragraph" w:customStyle="1" w:styleId="xl109">
    <w:name w:val="xl109"/>
    <w:basedOn w:val="a0"/>
    <w:uiPriority w:val="99"/>
    <w:rsid w:val="00741547"/>
    <w:pPr>
      <w:pBdr>
        <w:bottom w:val="single" w:sz="4" w:space="0" w:color="auto"/>
        <w:right w:val="single" w:sz="4" w:space="0" w:color="auto"/>
      </w:pBdr>
      <w:spacing w:before="100" w:beforeAutospacing="1" w:after="100" w:afterAutospacing="1"/>
    </w:pPr>
  </w:style>
  <w:style w:type="paragraph" w:customStyle="1" w:styleId="xl110">
    <w:name w:val="xl110"/>
    <w:basedOn w:val="a0"/>
    <w:uiPriority w:val="99"/>
    <w:rsid w:val="00741547"/>
    <w:pPr>
      <w:pBdr>
        <w:right w:val="single" w:sz="4" w:space="0" w:color="auto"/>
      </w:pBdr>
      <w:spacing w:before="100" w:beforeAutospacing="1" w:after="100" w:afterAutospacing="1"/>
    </w:pPr>
  </w:style>
  <w:style w:type="paragraph" w:customStyle="1" w:styleId="xl111">
    <w:name w:val="xl111"/>
    <w:basedOn w:val="a0"/>
    <w:uiPriority w:val="99"/>
    <w:rsid w:val="00741547"/>
    <w:pPr>
      <w:pBdr>
        <w:top w:val="single" w:sz="4" w:space="0" w:color="auto"/>
        <w:left w:val="single" w:sz="4" w:space="0" w:color="auto"/>
      </w:pBdr>
      <w:spacing w:before="100" w:beforeAutospacing="1" w:after="100" w:afterAutospacing="1"/>
    </w:pPr>
  </w:style>
  <w:style w:type="paragraph" w:customStyle="1" w:styleId="xl112">
    <w:name w:val="xl112"/>
    <w:basedOn w:val="a0"/>
    <w:uiPriority w:val="99"/>
    <w:rsid w:val="00741547"/>
    <w:pPr>
      <w:pBdr>
        <w:top w:val="single" w:sz="4" w:space="0" w:color="auto"/>
        <w:right w:val="single" w:sz="4" w:space="0" w:color="auto"/>
      </w:pBdr>
      <w:spacing w:before="100" w:beforeAutospacing="1" w:after="100" w:afterAutospacing="1"/>
    </w:pPr>
  </w:style>
  <w:style w:type="paragraph" w:customStyle="1" w:styleId="xl113">
    <w:name w:val="xl113"/>
    <w:basedOn w:val="a0"/>
    <w:uiPriority w:val="99"/>
    <w:rsid w:val="00741547"/>
    <w:pPr>
      <w:pBdr>
        <w:left w:val="single" w:sz="4" w:space="0" w:color="auto"/>
      </w:pBdr>
      <w:spacing w:before="100" w:beforeAutospacing="1" w:after="100" w:afterAutospacing="1"/>
    </w:pPr>
  </w:style>
  <w:style w:type="paragraph" w:customStyle="1" w:styleId="xl114">
    <w:name w:val="xl114"/>
    <w:basedOn w:val="a0"/>
    <w:uiPriority w:val="99"/>
    <w:rsid w:val="00741547"/>
    <w:pPr>
      <w:pBdr>
        <w:right w:val="single" w:sz="4" w:space="0" w:color="auto"/>
      </w:pBdr>
      <w:spacing w:before="100" w:beforeAutospacing="1" w:after="100" w:afterAutospacing="1"/>
    </w:pPr>
  </w:style>
  <w:style w:type="paragraph" w:customStyle="1" w:styleId="xl115">
    <w:name w:val="xl115"/>
    <w:basedOn w:val="a0"/>
    <w:uiPriority w:val="99"/>
    <w:rsid w:val="00741547"/>
    <w:pPr>
      <w:spacing w:before="100" w:beforeAutospacing="1" w:after="100" w:afterAutospacing="1"/>
      <w:jc w:val="center"/>
    </w:pPr>
  </w:style>
  <w:style w:type="paragraph" w:customStyle="1" w:styleId="xl116">
    <w:name w:val="xl116"/>
    <w:basedOn w:val="a0"/>
    <w:uiPriority w:val="99"/>
    <w:rsid w:val="00741547"/>
    <w:pPr>
      <w:pBdr>
        <w:left w:val="single" w:sz="4" w:space="0" w:color="auto"/>
        <w:bottom w:val="single" w:sz="4" w:space="0" w:color="auto"/>
      </w:pBdr>
      <w:spacing w:before="100" w:beforeAutospacing="1" w:after="100" w:afterAutospacing="1"/>
    </w:pPr>
  </w:style>
  <w:style w:type="paragraph" w:customStyle="1" w:styleId="xl117">
    <w:name w:val="xl117"/>
    <w:basedOn w:val="a0"/>
    <w:uiPriority w:val="99"/>
    <w:rsid w:val="007415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118">
    <w:name w:val="xl118"/>
    <w:basedOn w:val="a0"/>
    <w:uiPriority w:val="99"/>
    <w:rsid w:val="0074154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0"/>
    <w:uiPriority w:val="99"/>
    <w:rsid w:val="00741547"/>
    <w:pPr>
      <w:spacing w:before="100" w:beforeAutospacing="1" w:after="100" w:afterAutospacing="1"/>
    </w:pPr>
  </w:style>
  <w:style w:type="paragraph" w:customStyle="1" w:styleId="xl120">
    <w:name w:val="xl120"/>
    <w:basedOn w:val="a0"/>
    <w:uiPriority w:val="99"/>
    <w:rsid w:val="00741547"/>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21">
    <w:name w:val="xl121"/>
    <w:basedOn w:val="a0"/>
    <w:uiPriority w:val="99"/>
    <w:rsid w:val="00741547"/>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22">
    <w:name w:val="xl122"/>
    <w:basedOn w:val="a0"/>
    <w:uiPriority w:val="99"/>
    <w:rsid w:val="00741547"/>
    <w:pPr>
      <w:pBdr>
        <w:left w:val="single" w:sz="4" w:space="0" w:color="auto"/>
        <w:right w:val="single" w:sz="4" w:space="0" w:color="auto"/>
      </w:pBdr>
      <w:spacing w:before="100" w:beforeAutospacing="1" w:after="100" w:afterAutospacing="1"/>
      <w:jc w:val="center"/>
    </w:pPr>
  </w:style>
  <w:style w:type="paragraph" w:customStyle="1" w:styleId="xl123">
    <w:name w:val="xl123"/>
    <w:basedOn w:val="a0"/>
    <w:uiPriority w:val="99"/>
    <w:rsid w:val="00741547"/>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4">
    <w:name w:val="xl124"/>
    <w:basedOn w:val="a0"/>
    <w:uiPriority w:val="99"/>
    <w:rsid w:val="00741547"/>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5">
    <w:name w:val="xl125"/>
    <w:basedOn w:val="a0"/>
    <w:uiPriority w:val="99"/>
    <w:rsid w:val="00741547"/>
    <w:pPr>
      <w:pBdr>
        <w:top w:val="single" w:sz="4" w:space="0" w:color="auto"/>
        <w:left w:val="single" w:sz="4" w:space="0" w:color="auto"/>
      </w:pBdr>
      <w:spacing w:before="100" w:beforeAutospacing="1" w:after="100" w:afterAutospacing="1"/>
      <w:jc w:val="center"/>
    </w:pPr>
  </w:style>
  <w:style w:type="paragraph" w:customStyle="1" w:styleId="xl126">
    <w:name w:val="xl126"/>
    <w:basedOn w:val="a0"/>
    <w:uiPriority w:val="99"/>
    <w:rsid w:val="00741547"/>
    <w:pPr>
      <w:pBdr>
        <w:left w:val="single" w:sz="4" w:space="0" w:color="auto"/>
      </w:pBdr>
      <w:spacing w:before="100" w:beforeAutospacing="1" w:after="100" w:afterAutospacing="1"/>
      <w:jc w:val="center"/>
    </w:pPr>
  </w:style>
  <w:style w:type="paragraph" w:customStyle="1" w:styleId="xl127">
    <w:name w:val="xl127"/>
    <w:basedOn w:val="a0"/>
    <w:uiPriority w:val="99"/>
    <w:rsid w:val="0074154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8">
    <w:name w:val="xl128"/>
    <w:basedOn w:val="a0"/>
    <w:uiPriority w:val="99"/>
    <w:rsid w:val="00741547"/>
    <w:pPr>
      <w:pBdr>
        <w:left w:val="single" w:sz="4" w:space="0" w:color="auto"/>
        <w:right w:val="single" w:sz="4" w:space="0" w:color="auto"/>
      </w:pBdr>
      <w:spacing w:before="100" w:beforeAutospacing="1" w:after="100" w:afterAutospacing="1"/>
      <w:jc w:val="center"/>
    </w:pPr>
  </w:style>
  <w:style w:type="paragraph" w:customStyle="1" w:styleId="xl129">
    <w:name w:val="xl129"/>
    <w:basedOn w:val="a0"/>
    <w:uiPriority w:val="99"/>
    <w:rsid w:val="0074154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30">
    <w:name w:val="xl130"/>
    <w:basedOn w:val="a0"/>
    <w:uiPriority w:val="99"/>
    <w:rsid w:val="00741547"/>
    <w:pPr>
      <w:pBdr>
        <w:top w:val="single" w:sz="4" w:space="0" w:color="auto"/>
        <w:bottom w:val="single" w:sz="4" w:space="0" w:color="auto"/>
      </w:pBdr>
      <w:spacing w:before="100" w:beforeAutospacing="1" w:after="100" w:afterAutospacing="1"/>
      <w:jc w:val="center"/>
    </w:pPr>
  </w:style>
  <w:style w:type="paragraph" w:customStyle="1" w:styleId="xl131">
    <w:name w:val="xl131"/>
    <w:basedOn w:val="a0"/>
    <w:uiPriority w:val="99"/>
    <w:rsid w:val="00741547"/>
    <w:pPr>
      <w:pBdr>
        <w:left w:val="single" w:sz="4" w:space="0" w:color="auto"/>
      </w:pBdr>
      <w:spacing w:before="100" w:beforeAutospacing="1" w:after="100" w:afterAutospacing="1"/>
      <w:jc w:val="center"/>
    </w:pPr>
  </w:style>
  <w:style w:type="paragraph" w:customStyle="1" w:styleId="xl132">
    <w:name w:val="xl132"/>
    <w:basedOn w:val="a0"/>
    <w:uiPriority w:val="99"/>
    <w:rsid w:val="00741547"/>
    <w:pPr>
      <w:pBdr>
        <w:bottom w:val="single" w:sz="4" w:space="0" w:color="auto"/>
        <w:right w:val="single" w:sz="4" w:space="0" w:color="auto"/>
      </w:pBdr>
      <w:spacing w:before="100" w:beforeAutospacing="1" w:after="100" w:afterAutospacing="1"/>
    </w:pPr>
  </w:style>
  <w:style w:type="paragraph" w:customStyle="1" w:styleId="xl133">
    <w:name w:val="xl133"/>
    <w:basedOn w:val="a0"/>
    <w:uiPriority w:val="99"/>
    <w:rsid w:val="00741547"/>
    <w:pPr>
      <w:pBdr>
        <w:bottom w:val="single" w:sz="4" w:space="0" w:color="auto"/>
      </w:pBdr>
      <w:spacing w:before="100" w:beforeAutospacing="1" w:after="100" w:afterAutospacing="1"/>
      <w:jc w:val="center"/>
    </w:pPr>
  </w:style>
  <w:style w:type="paragraph" w:customStyle="1" w:styleId="xl134">
    <w:name w:val="xl134"/>
    <w:basedOn w:val="a0"/>
    <w:uiPriority w:val="99"/>
    <w:rsid w:val="00741547"/>
    <w:pPr>
      <w:pBdr>
        <w:top w:val="single" w:sz="4" w:space="0" w:color="auto"/>
        <w:left w:val="single" w:sz="4" w:space="0" w:color="auto"/>
        <w:bottom w:val="single" w:sz="4" w:space="0" w:color="auto"/>
      </w:pBdr>
      <w:spacing w:before="100" w:beforeAutospacing="1" w:after="100" w:afterAutospacing="1"/>
    </w:pPr>
  </w:style>
  <w:style w:type="paragraph" w:customStyle="1" w:styleId="xl135">
    <w:name w:val="xl135"/>
    <w:basedOn w:val="a0"/>
    <w:uiPriority w:val="99"/>
    <w:rsid w:val="00741547"/>
    <w:pPr>
      <w:pBdr>
        <w:top w:val="single" w:sz="4" w:space="0" w:color="auto"/>
      </w:pBdr>
      <w:spacing w:before="100" w:beforeAutospacing="1" w:after="100" w:afterAutospacing="1"/>
      <w:jc w:val="center"/>
    </w:pPr>
  </w:style>
  <w:style w:type="paragraph" w:customStyle="1" w:styleId="xl136">
    <w:name w:val="xl136"/>
    <w:basedOn w:val="a0"/>
    <w:uiPriority w:val="99"/>
    <w:rsid w:val="00741547"/>
    <w:pPr>
      <w:pBdr>
        <w:top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uiPriority w:val="99"/>
    <w:rsid w:val="00741547"/>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38">
    <w:name w:val="xl138"/>
    <w:basedOn w:val="a0"/>
    <w:uiPriority w:val="99"/>
    <w:rsid w:val="00741547"/>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39">
    <w:name w:val="xl139"/>
    <w:basedOn w:val="a0"/>
    <w:uiPriority w:val="99"/>
    <w:rsid w:val="00741547"/>
    <w:pPr>
      <w:pBdr>
        <w:left w:val="single" w:sz="4" w:space="0" w:color="auto"/>
        <w:right w:val="single" w:sz="4" w:space="0" w:color="auto"/>
      </w:pBdr>
      <w:spacing w:before="100" w:beforeAutospacing="1" w:after="100" w:afterAutospacing="1"/>
      <w:jc w:val="center"/>
    </w:pPr>
  </w:style>
  <w:style w:type="paragraph" w:customStyle="1" w:styleId="xl140">
    <w:name w:val="xl140"/>
    <w:basedOn w:val="a0"/>
    <w:uiPriority w:val="99"/>
    <w:rsid w:val="00741547"/>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41">
    <w:name w:val="xl141"/>
    <w:basedOn w:val="a0"/>
    <w:uiPriority w:val="99"/>
    <w:rsid w:val="00741547"/>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42">
    <w:name w:val="xl142"/>
    <w:basedOn w:val="a0"/>
    <w:uiPriority w:val="99"/>
    <w:rsid w:val="00741547"/>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43">
    <w:name w:val="xl143"/>
    <w:basedOn w:val="a0"/>
    <w:uiPriority w:val="99"/>
    <w:rsid w:val="00741547"/>
    <w:pPr>
      <w:pBdr>
        <w:left w:val="single" w:sz="4" w:space="0" w:color="auto"/>
        <w:right w:val="single" w:sz="4" w:space="0" w:color="auto"/>
      </w:pBdr>
      <w:spacing w:before="100" w:beforeAutospacing="1" w:after="100" w:afterAutospacing="1"/>
      <w:jc w:val="center"/>
    </w:pPr>
  </w:style>
  <w:style w:type="paragraph" w:customStyle="1" w:styleId="xl144">
    <w:name w:val="xl144"/>
    <w:basedOn w:val="a0"/>
    <w:uiPriority w:val="99"/>
    <w:rsid w:val="00741547"/>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45">
    <w:name w:val="xl145"/>
    <w:basedOn w:val="a0"/>
    <w:uiPriority w:val="99"/>
    <w:rsid w:val="00741547"/>
    <w:pPr>
      <w:pBdr>
        <w:top w:val="single" w:sz="4" w:space="0" w:color="auto"/>
        <w:left w:val="single" w:sz="4" w:space="0" w:color="auto"/>
        <w:right w:val="single" w:sz="4" w:space="0" w:color="auto"/>
      </w:pBdr>
      <w:spacing w:before="100" w:beforeAutospacing="1" w:after="100" w:afterAutospacing="1"/>
    </w:pPr>
  </w:style>
  <w:style w:type="paragraph" w:customStyle="1" w:styleId="xl146">
    <w:name w:val="xl146"/>
    <w:basedOn w:val="a0"/>
    <w:uiPriority w:val="99"/>
    <w:rsid w:val="00741547"/>
    <w:pPr>
      <w:pBdr>
        <w:left w:val="single" w:sz="4" w:space="0" w:color="auto"/>
        <w:right w:val="single" w:sz="4" w:space="0" w:color="auto"/>
      </w:pBdr>
      <w:spacing w:before="100" w:beforeAutospacing="1" w:after="100" w:afterAutospacing="1"/>
    </w:pPr>
  </w:style>
  <w:style w:type="paragraph" w:customStyle="1" w:styleId="xl147">
    <w:name w:val="xl147"/>
    <w:basedOn w:val="a0"/>
    <w:uiPriority w:val="99"/>
    <w:rsid w:val="00741547"/>
    <w:pPr>
      <w:pBdr>
        <w:left w:val="single" w:sz="4" w:space="0" w:color="auto"/>
        <w:bottom w:val="single" w:sz="4" w:space="0" w:color="auto"/>
        <w:right w:val="single" w:sz="4" w:space="0" w:color="auto"/>
      </w:pBdr>
      <w:spacing w:before="100" w:beforeAutospacing="1" w:after="100" w:afterAutospacing="1"/>
    </w:pPr>
  </w:style>
  <w:style w:type="paragraph" w:customStyle="1" w:styleId="xl148">
    <w:name w:val="xl148"/>
    <w:basedOn w:val="a0"/>
    <w:uiPriority w:val="99"/>
    <w:rsid w:val="00741547"/>
    <w:pPr>
      <w:pBdr>
        <w:top w:val="single" w:sz="4" w:space="0" w:color="auto"/>
        <w:left w:val="single" w:sz="4" w:space="0" w:color="auto"/>
      </w:pBdr>
      <w:spacing w:before="100" w:beforeAutospacing="1" w:after="100" w:afterAutospacing="1"/>
      <w:jc w:val="center"/>
    </w:pPr>
  </w:style>
  <w:style w:type="paragraph" w:customStyle="1" w:styleId="xl149">
    <w:name w:val="xl149"/>
    <w:basedOn w:val="a0"/>
    <w:uiPriority w:val="99"/>
    <w:rsid w:val="00741547"/>
    <w:pPr>
      <w:pBdr>
        <w:top w:val="single" w:sz="4" w:space="0" w:color="auto"/>
        <w:right w:val="single" w:sz="4" w:space="0" w:color="auto"/>
      </w:pBdr>
      <w:spacing w:before="100" w:beforeAutospacing="1" w:after="100" w:afterAutospacing="1"/>
      <w:jc w:val="center"/>
    </w:pPr>
  </w:style>
  <w:style w:type="paragraph" w:customStyle="1" w:styleId="xl150">
    <w:name w:val="xl150"/>
    <w:basedOn w:val="a0"/>
    <w:uiPriority w:val="99"/>
    <w:rsid w:val="00741547"/>
    <w:pPr>
      <w:pBdr>
        <w:left w:val="single" w:sz="4" w:space="0" w:color="auto"/>
        <w:bottom w:val="single" w:sz="4" w:space="0" w:color="auto"/>
      </w:pBdr>
      <w:spacing w:before="100" w:beforeAutospacing="1" w:after="100" w:afterAutospacing="1"/>
      <w:jc w:val="center"/>
    </w:pPr>
  </w:style>
  <w:style w:type="paragraph" w:customStyle="1" w:styleId="xl151">
    <w:name w:val="xl151"/>
    <w:basedOn w:val="a0"/>
    <w:uiPriority w:val="99"/>
    <w:rsid w:val="00741547"/>
    <w:pPr>
      <w:pBdr>
        <w:bottom w:val="single" w:sz="4" w:space="0" w:color="auto"/>
        <w:right w:val="single" w:sz="4" w:space="0" w:color="auto"/>
      </w:pBdr>
      <w:spacing w:before="100" w:beforeAutospacing="1" w:after="100" w:afterAutospacing="1"/>
      <w:jc w:val="center"/>
    </w:pPr>
  </w:style>
  <w:style w:type="paragraph" w:customStyle="1" w:styleId="xl152">
    <w:name w:val="xl152"/>
    <w:basedOn w:val="a0"/>
    <w:uiPriority w:val="99"/>
    <w:rsid w:val="00741547"/>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53">
    <w:name w:val="xl153"/>
    <w:basedOn w:val="a0"/>
    <w:uiPriority w:val="99"/>
    <w:rsid w:val="00741547"/>
    <w:pPr>
      <w:pBdr>
        <w:left w:val="single" w:sz="4" w:space="0" w:color="auto"/>
        <w:right w:val="single" w:sz="4" w:space="0" w:color="auto"/>
      </w:pBdr>
      <w:spacing w:before="100" w:beforeAutospacing="1" w:after="100" w:afterAutospacing="1"/>
      <w:jc w:val="center"/>
    </w:pPr>
  </w:style>
  <w:style w:type="paragraph" w:customStyle="1" w:styleId="xl154">
    <w:name w:val="xl154"/>
    <w:basedOn w:val="a0"/>
    <w:uiPriority w:val="99"/>
    <w:rsid w:val="00741547"/>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0"/>
    <w:uiPriority w:val="99"/>
    <w:rsid w:val="00741547"/>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56">
    <w:name w:val="xl156"/>
    <w:basedOn w:val="a0"/>
    <w:uiPriority w:val="99"/>
    <w:rsid w:val="00741547"/>
    <w:pPr>
      <w:pBdr>
        <w:left w:val="single" w:sz="4" w:space="0" w:color="auto"/>
        <w:bottom w:val="single" w:sz="4" w:space="0" w:color="auto"/>
        <w:right w:val="single" w:sz="4" w:space="0" w:color="auto"/>
      </w:pBdr>
      <w:spacing w:before="100" w:beforeAutospacing="1" w:after="100" w:afterAutospacing="1"/>
    </w:pPr>
  </w:style>
  <w:style w:type="paragraph" w:customStyle="1" w:styleId="xl157">
    <w:name w:val="xl157"/>
    <w:basedOn w:val="a0"/>
    <w:uiPriority w:val="99"/>
    <w:rsid w:val="0074154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58">
    <w:name w:val="xl158"/>
    <w:basedOn w:val="a0"/>
    <w:uiPriority w:val="99"/>
    <w:rsid w:val="00741547"/>
    <w:pPr>
      <w:pBdr>
        <w:top w:val="single" w:sz="4" w:space="0" w:color="auto"/>
        <w:bottom w:val="single" w:sz="4" w:space="0" w:color="auto"/>
      </w:pBdr>
      <w:spacing w:before="100" w:beforeAutospacing="1" w:after="100" w:afterAutospacing="1"/>
      <w:jc w:val="center"/>
    </w:pPr>
  </w:style>
  <w:style w:type="paragraph" w:customStyle="1" w:styleId="xl159">
    <w:name w:val="xl159"/>
    <w:basedOn w:val="a0"/>
    <w:uiPriority w:val="99"/>
    <w:rsid w:val="00741547"/>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741547"/>
    <w:pPr>
      <w:spacing w:before="100" w:beforeAutospacing="1" w:after="100" w:afterAutospacing="1"/>
    </w:pPr>
    <w:rPr>
      <w:rFonts w:ascii="Tahoma" w:hAnsi="Tahoma" w:cs="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741547"/>
    <w:pPr>
      <w:spacing w:before="100" w:beforeAutospacing="1" w:after="100" w:afterAutospacing="1"/>
    </w:pPr>
    <w:rPr>
      <w:rFonts w:ascii="Tahoma" w:hAnsi="Tahoma" w:cs="Tahoma"/>
      <w:sz w:val="20"/>
      <w:szCs w:val="20"/>
      <w:lang w:val="en-US" w:eastAsia="en-US"/>
    </w:rPr>
  </w:style>
  <w:style w:type="paragraph" w:customStyle="1" w:styleId="111">
    <w:name w:val="Без интервала11"/>
    <w:uiPriority w:val="99"/>
    <w:rsid w:val="00741547"/>
    <w:pPr>
      <w:spacing w:after="0" w:line="240" w:lineRule="auto"/>
    </w:pPr>
    <w:rPr>
      <w:rFonts w:ascii="Calibri" w:eastAsia="Times New Roman" w:hAnsi="Calibri" w:cs="Calibri"/>
    </w:rPr>
  </w:style>
  <w:style w:type="paragraph" w:customStyle="1" w:styleId="120">
    <w:name w:val="Без интервала12"/>
    <w:uiPriority w:val="99"/>
    <w:rsid w:val="00741547"/>
    <w:pPr>
      <w:spacing w:after="0" w:line="240" w:lineRule="auto"/>
    </w:pPr>
    <w:rPr>
      <w:rFonts w:ascii="Calibri" w:eastAsia="Times New Roman" w:hAnsi="Calibri" w:cs="Calibri"/>
    </w:rPr>
  </w:style>
  <w:style w:type="paragraph" w:customStyle="1" w:styleId="default0">
    <w:name w:val="default"/>
    <w:basedOn w:val="a0"/>
    <w:uiPriority w:val="99"/>
    <w:rsid w:val="00741547"/>
    <w:pPr>
      <w:spacing w:before="100" w:beforeAutospacing="1" w:after="100" w:afterAutospacing="1"/>
    </w:pPr>
  </w:style>
  <w:style w:type="paragraph" w:customStyle="1" w:styleId="TableParagraph">
    <w:name w:val="Table Paragraph"/>
    <w:basedOn w:val="a0"/>
    <w:uiPriority w:val="99"/>
    <w:rsid w:val="00741547"/>
    <w:pPr>
      <w:widowControl w:val="0"/>
      <w:suppressAutoHyphens/>
    </w:pPr>
    <w:rPr>
      <w:rFonts w:eastAsia="SimSun"/>
      <w:kern w:val="2"/>
      <w:lang w:eastAsia="hi-IN" w:bidi="hi-IN"/>
    </w:rPr>
  </w:style>
  <w:style w:type="paragraph" w:customStyle="1" w:styleId="41">
    <w:name w:val="Без интервала4"/>
    <w:uiPriority w:val="99"/>
    <w:rsid w:val="00741547"/>
    <w:pPr>
      <w:spacing w:after="0" w:line="240" w:lineRule="auto"/>
    </w:pPr>
    <w:rPr>
      <w:rFonts w:ascii="Calibri" w:eastAsia="Times New Roman" w:hAnsi="Calibri" w:cs="Calibri"/>
    </w:rPr>
  </w:style>
  <w:style w:type="paragraph" w:customStyle="1" w:styleId="42">
    <w:name w:val="Абзац списка4"/>
    <w:basedOn w:val="a0"/>
    <w:uiPriority w:val="99"/>
    <w:rsid w:val="00741547"/>
    <w:pPr>
      <w:widowControl w:val="0"/>
      <w:suppressAutoHyphens/>
      <w:ind w:left="720"/>
    </w:pPr>
    <w:rPr>
      <w:sz w:val="28"/>
      <w:szCs w:val="28"/>
    </w:rPr>
  </w:style>
  <w:style w:type="character" w:styleId="affffb">
    <w:name w:val="line number"/>
    <w:basedOn w:val="a1"/>
    <w:uiPriority w:val="99"/>
    <w:rsid w:val="00741547"/>
    <w:rPr>
      <w:rFonts w:ascii="Times New Roman" w:hAnsi="Times New Roman" w:cs="Times New Roman"/>
    </w:rPr>
  </w:style>
  <w:style w:type="character" w:customStyle="1" w:styleId="FooterChar2">
    <w:name w:val="Footer Char2"/>
    <w:aliases w:val="Знак Char2"/>
    <w:uiPriority w:val="99"/>
    <w:semiHidden/>
    <w:locked/>
    <w:rsid w:val="00741547"/>
    <w:rPr>
      <w:rFonts w:ascii="Times New Roman" w:hAnsi="Times New Roman"/>
      <w:sz w:val="20"/>
    </w:rPr>
  </w:style>
  <w:style w:type="character" w:customStyle="1" w:styleId="FontStyle21">
    <w:name w:val="Font Style21"/>
    <w:uiPriority w:val="99"/>
    <w:rsid w:val="00741547"/>
    <w:rPr>
      <w:rFonts w:ascii="Times New Roman" w:hAnsi="Times New Roman"/>
      <w:sz w:val="26"/>
    </w:rPr>
  </w:style>
  <w:style w:type="character" w:customStyle="1" w:styleId="2b">
    <w:name w:val="Знак Знак2"/>
    <w:uiPriority w:val="99"/>
    <w:locked/>
    <w:rsid w:val="00741547"/>
    <w:rPr>
      <w:rFonts w:ascii="Cambria" w:hAnsi="Cambria"/>
      <w:b/>
      <w:kern w:val="32"/>
      <w:sz w:val="32"/>
      <w:lang w:val="ru-RU" w:eastAsia="ru-RU"/>
    </w:rPr>
  </w:style>
  <w:style w:type="character" w:customStyle="1" w:styleId="610">
    <w:name w:val="Знак Знак61"/>
    <w:uiPriority w:val="99"/>
    <w:locked/>
    <w:rsid w:val="00741547"/>
    <w:rPr>
      <w:sz w:val="28"/>
    </w:rPr>
  </w:style>
  <w:style w:type="character" w:customStyle="1" w:styleId="Heading4Char1">
    <w:name w:val="Heading 4 Char1"/>
    <w:uiPriority w:val="99"/>
    <w:semiHidden/>
    <w:locked/>
    <w:rsid w:val="00741547"/>
    <w:rPr>
      <w:rFonts w:ascii="Calibri" w:hAnsi="Calibri"/>
      <w:b/>
      <w:sz w:val="28"/>
    </w:rPr>
  </w:style>
  <w:style w:type="character" w:customStyle="1" w:styleId="PlainTextChar1">
    <w:name w:val="Plain Text Char1"/>
    <w:uiPriority w:val="99"/>
    <w:locked/>
    <w:rsid w:val="00741547"/>
    <w:rPr>
      <w:rFonts w:ascii="Courier New" w:hAnsi="Courier New"/>
    </w:rPr>
  </w:style>
  <w:style w:type="character" w:customStyle="1" w:styleId="131">
    <w:name w:val="Знак Знак131"/>
    <w:uiPriority w:val="99"/>
    <w:rsid w:val="00741547"/>
    <w:rPr>
      <w:rFonts w:ascii="Arial" w:hAnsi="Arial"/>
      <w:b/>
      <w:sz w:val="26"/>
      <w:lang w:eastAsia="en-US"/>
    </w:rPr>
  </w:style>
  <w:style w:type="character" w:customStyle="1" w:styleId="151">
    <w:name w:val="Знак Знак151"/>
    <w:uiPriority w:val="99"/>
    <w:rsid w:val="00741547"/>
    <w:rPr>
      <w:rFonts w:ascii="AG Souvenir" w:hAnsi="AG Souvenir"/>
      <w:b/>
      <w:spacing w:val="38"/>
      <w:sz w:val="28"/>
    </w:rPr>
  </w:style>
  <w:style w:type="character" w:customStyle="1" w:styleId="141">
    <w:name w:val="Знак Знак141"/>
    <w:uiPriority w:val="99"/>
    <w:rsid w:val="00741547"/>
    <w:rPr>
      <w:sz w:val="28"/>
    </w:rPr>
  </w:style>
  <w:style w:type="character" w:customStyle="1" w:styleId="810">
    <w:name w:val="Знак Знак81"/>
    <w:uiPriority w:val="99"/>
    <w:rsid w:val="00741547"/>
  </w:style>
  <w:style w:type="character" w:customStyle="1" w:styleId="1b">
    <w:name w:val="Знак Знак Знак1"/>
    <w:uiPriority w:val="99"/>
    <w:rsid w:val="00741547"/>
  </w:style>
  <w:style w:type="character" w:customStyle="1" w:styleId="710">
    <w:name w:val="Знак Знак71"/>
    <w:uiPriority w:val="99"/>
    <w:rsid w:val="00741547"/>
    <w:rPr>
      <w:b/>
      <w:sz w:val="28"/>
    </w:rPr>
  </w:style>
  <w:style w:type="character" w:customStyle="1" w:styleId="101">
    <w:name w:val="Знак Знак101"/>
    <w:uiPriority w:val="99"/>
    <w:rsid w:val="00741547"/>
    <w:rPr>
      <w:sz w:val="28"/>
    </w:rPr>
  </w:style>
  <w:style w:type="character" w:customStyle="1" w:styleId="910">
    <w:name w:val="Знак Знак91"/>
    <w:uiPriority w:val="99"/>
    <w:rsid w:val="00741547"/>
    <w:rPr>
      <w:sz w:val="28"/>
    </w:rPr>
  </w:style>
  <w:style w:type="character" w:customStyle="1" w:styleId="121">
    <w:name w:val="Знак Знак12"/>
    <w:uiPriority w:val="99"/>
    <w:rsid w:val="00741547"/>
    <w:rPr>
      <w:rFonts w:ascii="Calibri" w:hAnsi="Calibri"/>
      <w:b/>
      <w:sz w:val="28"/>
    </w:rPr>
  </w:style>
  <w:style w:type="character" w:customStyle="1" w:styleId="112">
    <w:name w:val="Знак Знак11"/>
    <w:uiPriority w:val="99"/>
    <w:rsid w:val="00741547"/>
    <w:rPr>
      <w:rFonts w:ascii="Arial" w:hAnsi="Arial"/>
      <w:b/>
      <w:i/>
      <w:sz w:val="22"/>
    </w:rPr>
  </w:style>
  <w:style w:type="character" w:customStyle="1" w:styleId="51">
    <w:name w:val="Знак Знак5"/>
    <w:uiPriority w:val="99"/>
    <w:rsid w:val="00741547"/>
    <w:rPr>
      <w:rFonts w:ascii="Courier New" w:hAnsi="Courier New"/>
    </w:rPr>
  </w:style>
  <w:style w:type="character" w:customStyle="1" w:styleId="43">
    <w:name w:val="Знак Знак4"/>
    <w:uiPriority w:val="99"/>
    <w:rsid w:val="00741547"/>
    <w:rPr>
      <w:sz w:val="28"/>
      <w:u w:val="single"/>
    </w:rPr>
  </w:style>
  <w:style w:type="character" w:customStyle="1" w:styleId="38">
    <w:name w:val="Знак Знак3"/>
    <w:uiPriority w:val="99"/>
    <w:rsid w:val="00741547"/>
    <w:rPr>
      <w:rFonts w:ascii="Arial" w:hAnsi="Arial"/>
      <w:sz w:val="22"/>
    </w:rPr>
  </w:style>
  <w:style w:type="character" w:customStyle="1" w:styleId="160">
    <w:name w:val="Знак Знак16"/>
    <w:uiPriority w:val="99"/>
    <w:rsid w:val="00741547"/>
    <w:rPr>
      <w:sz w:val="16"/>
    </w:rPr>
  </w:style>
  <w:style w:type="paragraph" w:styleId="affffc">
    <w:name w:val="caption"/>
    <w:basedOn w:val="a0"/>
    <w:next w:val="a0"/>
    <w:uiPriority w:val="99"/>
    <w:qFormat/>
    <w:rsid w:val="00741547"/>
    <w:pPr>
      <w:spacing w:after="200"/>
    </w:pPr>
    <w:rPr>
      <w:b/>
      <w:bCs/>
      <w:color w:val="4F81BD"/>
      <w:sz w:val="18"/>
      <w:szCs w:val="18"/>
    </w:rPr>
  </w:style>
  <w:style w:type="paragraph" w:styleId="affffd">
    <w:name w:val="Revision"/>
    <w:hidden/>
    <w:uiPriority w:val="99"/>
    <w:semiHidden/>
    <w:rsid w:val="00741547"/>
    <w:pPr>
      <w:spacing w:after="0" w:line="240" w:lineRule="auto"/>
    </w:pPr>
    <w:rPr>
      <w:rFonts w:ascii="Times New Roman" w:eastAsia="Times New Roman" w:hAnsi="Times New Roman" w:cs="Times New Roman"/>
      <w:sz w:val="20"/>
      <w:szCs w:val="20"/>
      <w:lang w:eastAsia="ru-RU"/>
    </w:rPr>
  </w:style>
  <w:style w:type="table" w:customStyle="1" w:styleId="2c">
    <w:name w:val="Сетка таблицы2"/>
    <w:uiPriority w:val="99"/>
    <w:rsid w:val="00741547"/>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uiPriority w:val="99"/>
    <w:rsid w:val="0074154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0"/>
    <w:uiPriority w:val="99"/>
    <w:rsid w:val="00741547"/>
    <w:pPr>
      <w:spacing w:before="100" w:beforeAutospacing="1" w:after="100" w:afterAutospacing="1"/>
    </w:pPr>
  </w:style>
  <w:style w:type="character" w:styleId="affffe">
    <w:name w:val="annotation reference"/>
    <w:basedOn w:val="a1"/>
    <w:uiPriority w:val="99"/>
    <w:semiHidden/>
    <w:rsid w:val="00741547"/>
    <w:rPr>
      <w:rFonts w:cs="Times New Roman"/>
      <w:sz w:val="16"/>
      <w:szCs w:val="16"/>
    </w:rPr>
  </w:style>
  <w:style w:type="paragraph" w:customStyle="1" w:styleId="afffff">
    <w:name w:val="Заголовок"/>
    <w:basedOn w:val="a0"/>
    <w:next w:val="a8"/>
    <w:uiPriority w:val="99"/>
    <w:rsid w:val="00741547"/>
    <w:pPr>
      <w:keepNext/>
      <w:spacing w:before="240" w:after="120"/>
    </w:pPr>
    <w:rPr>
      <w:rFonts w:ascii="Arial" w:eastAsia="MS Mincho" w:hAnsi="Arial" w:cs="Arial"/>
      <w:sz w:val="28"/>
      <w:szCs w:val="28"/>
      <w:lang w:eastAsia="ar-SA"/>
    </w:rPr>
  </w:style>
  <w:style w:type="paragraph" w:styleId="afffff0">
    <w:name w:val="List"/>
    <w:basedOn w:val="a8"/>
    <w:uiPriority w:val="99"/>
    <w:semiHidden/>
    <w:rsid w:val="00741547"/>
    <w:pPr>
      <w:widowControl w:val="0"/>
      <w:suppressLineNumbers/>
      <w:suppressAutoHyphens/>
    </w:pPr>
    <w:rPr>
      <w:sz w:val="20"/>
      <w:szCs w:val="20"/>
      <w:lang w:eastAsia="zh-CN"/>
    </w:rPr>
  </w:style>
  <w:style w:type="paragraph" w:customStyle="1" w:styleId="1c">
    <w:name w:val="Указатель1"/>
    <w:basedOn w:val="a0"/>
    <w:uiPriority w:val="99"/>
    <w:rsid w:val="00741547"/>
    <w:pPr>
      <w:widowControl w:val="0"/>
      <w:suppressLineNumbers/>
      <w:suppressAutoHyphens/>
    </w:pPr>
    <w:rPr>
      <w:sz w:val="20"/>
      <w:szCs w:val="20"/>
      <w:lang w:eastAsia="zh-CN"/>
    </w:rPr>
  </w:style>
  <w:style w:type="paragraph" w:customStyle="1" w:styleId="afffff1">
    <w:name w:val="Заголовок таблицы"/>
    <w:basedOn w:val="afffd"/>
    <w:uiPriority w:val="99"/>
    <w:rsid w:val="00741547"/>
    <w:pPr>
      <w:jc w:val="center"/>
    </w:pPr>
    <w:rPr>
      <w:b/>
      <w:bCs/>
      <w:kern w:val="0"/>
      <w:sz w:val="20"/>
      <w:szCs w:val="20"/>
      <w:lang w:eastAsia="zh-CN"/>
    </w:rPr>
  </w:style>
  <w:style w:type="paragraph" w:customStyle="1" w:styleId="afffff2">
    <w:name w:val="Содержимое врезки"/>
    <w:basedOn w:val="a8"/>
    <w:uiPriority w:val="99"/>
    <w:rsid w:val="00741547"/>
    <w:pPr>
      <w:widowControl w:val="0"/>
      <w:suppressLineNumbers/>
      <w:suppressAutoHyphens/>
    </w:pPr>
    <w:rPr>
      <w:sz w:val="20"/>
      <w:szCs w:val="20"/>
      <w:lang w:eastAsia="zh-CN"/>
    </w:rPr>
  </w:style>
  <w:style w:type="character" w:customStyle="1" w:styleId="WW8Num1z0">
    <w:name w:val="WW8Num1z0"/>
    <w:uiPriority w:val="99"/>
    <w:rsid w:val="00741547"/>
    <w:rPr>
      <w:rFonts w:ascii="Times New Roman" w:hAnsi="Times New Roman"/>
    </w:rPr>
  </w:style>
  <w:style w:type="character" w:customStyle="1" w:styleId="WW8Num2z0">
    <w:name w:val="WW8Num2z0"/>
    <w:uiPriority w:val="99"/>
    <w:rsid w:val="00741547"/>
    <w:rPr>
      <w:rFonts w:ascii="Times New Roman" w:hAnsi="Times New Roman"/>
    </w:rPr>
  </w:style>
  <w:style w:type="character" w:customStyle="1" w:styleId="1d">
    <w:name w:val="Основной шрифт абзаца1"/>
    <w:uiPriority w:val="99"/>
    <w:rsid w:val="00741547"/>
  </w:style>
  <w:style w:type="numbering" w:customStyle="1" w:styleId="3">
    <w:name w:val="Уровень 3"/>
    <w:rsid w:val="00741547"/>
    <w:pPr>
      <w:numPr>
        <w:numId w:val="9"/>
      </w:numPr>
    </w:pPr>
  </w:style>
  <w:style w:type="paragraph" w:customStyle="1" w:styleId="220">
    <w:name w:val="Основной текст 22"/>
    <w:basedOn w:val="a0"/>
    <w:rsid w:val="00BE19B9"/>
    <w:pPr>
      <w:overflowPunct w:val="0"/>
      <w:autoSpaceDE w:val="0"/>
      <w:autoSpaceDN w:val="0"/>
      <w:adjustRightInd w:val="0"/>
    </w:pPr>
    <w:rPr>
      <w:sz w:val="28"/>
      <w:szCs w:val="20"/>
    </w:rPr>
  </w:style>
  <w:style w:type="paragraph" w:customStyle="1" w:styleId="1e">
    <w:name w:val="Цитата1"/>
    <w:basedOn w:val="a0"/>
    <w:rsid w:val="00BE19B9"/>
    <w:pPr>
      <w:widowControl w:val="0"/>
      <w:suppressAutoHyphens/>
      <w:autoSpaceDE w:val="0"/>
      <w:ind w:left="567" w:right="-38" w:firstLine="567"/>
      <w:jc w:val="both"/>
    </w:pPr>
    <w:rPr>
      <w:iCs/>
      <w:sz w:val="28"/>
      <w:szCs w:val="28"/>
      <w:lang w:eastAsia="ar-SA"/>
    </w:rPr>
  </w:style>
</w:styles>
</file>

<file path=word/webSettings.xml><?xml version="1.0" encoding="utf-8"?>
<w:webSettings xmlns:r="http://schemas.openxmlformats.org/officeDocument/2006/relationships" xmlns:w="http://schemas.openxmlformats.org/wordprocessingml/2006/main">
  <w:divs>
    <w:div w:id="180677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oter" Target="footer13.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6.xml"/><Relationship Id="rId40" Type="http://schemas.openxmlformats.org/officeDocument/2006/relationships/footer" Target="foot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footer" Target="footer11.xml"/><Relationship Id="rId35" Type="http://schemas.openxmlformats.org/officeDocument/2006/relationships/header" Target="header1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A1C78-F773-4E01-802A-DCFC075F4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39</Pages>
  <Words>8010</Words>
  <Characters>45660</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Glbuh</cp:lastModifiedBy>
  <cp:revision>3</cp:revision>
  <cp:lastPrinted>2019-07-09T04:38:00Z</cp:lastPrinted>
  <dcterms:created xsi:type="dcterms:W3CDTF">2024-12-24T08:01:00Z</dcterms:created>
  <dcterms:modified xsi:type="dcterms:W3CDTF">2024-12-24T08:07:00Z</dcterms:modified>
</cp:coreProperties>
</file>